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C617" w14:textId="0FF30333" w:rsidR="006D3661" w:rsidRPr="00467055" w:rsidRDefault="00000000" w:rsidP="00467055">
      <w:r>
        <w:rPr>
          <w:rFonts w:ascii="Georgia" w:eastAsia="Georgia" w:hAnsi="Georgia" w:cs="Georgia"/>
          <w:sz w:val="36"/>
          <w:szCs w:val="36"/>
        </w:rPr>
        <w:t>Well Balanced Therapies customer privacy notice</w:t>
      </w:r>
    </w:p>
    <w:p w14:paraId="5362346D" w14:textId="77777777" w:rsidR="006D3661"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79820BCA" w14:textId="77777777" w:rsidR="006D3661" w:rsidRDefault="0000000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0D0B4E8E" w14:textId="77777777" w:rsidR="006D3661" w:rsidRDefault="0000000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05D14EF8" w14:textId="77777777" w:rsidR="006D3661" w:rsidRDefault="0000000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49CF281B" w14:textId="77777777" w:rsidR="006D3661" w:rsidRDefault="0000000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2B426D80" w14:textId="77777777" w:rsidR="006D3661" w:rsidRDefault="0000000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2E6F8B3D" w14:textId="77777777" w:rsidR="006D3661" w:rsidRDefault="00000000">
      <w:pPr>
        <w:numPr>
          <w:ilvl w:val="0"/>
          <w:numId w:val="6"/>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083D5E6F" w14:textId="77777777" w:rsidR="006D3661"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355C6F70" w14:textId="77777777" w:rsidR="006D3661"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362BEE7C" w14:textId="77777777" w:rsidR="006D3661" w:rsidRDefault="00000000">
      <w:pPr>
        <w:spacing w:before="240" w:after="240" w:line="360" w:lineRule="atLeast"/>
        <w:rPr>
          <w:rFonts w:ascii="Verdana" w:eastAsia="Verdana" w:hAnsi="Verdana" w:cs="Verdana"/>
        </w:rPr>
      </w:pPr>
      <w:r>
        <w:rPr>
          <w:rFonts w:ascii="Verdana" w:eastAsia="Verdana" w:hAnsi="Verdana" w:cs="Verdana"/>
        </w:rPr>
        <w:t>pen@wellbalancedtherapies.com</w:t>
      </w:r>
    </w:p>
    <w:p w14:paraId="4E68D9DF" w14:textId="77777777" w:rsidR="006D3661"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277B1D26"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the </w:t>
      </w:r>
      <w:r>
        <w:rPr>
          <w:rFonts w:ascii="Verdana" w:eastAsia="Verdana" w:hAnsi="Verdana" w:cs="Verdana"/>
          <w:b/>
          <w:bCs/>
        </w:rPr>
        <w:t>operation of client or customer accounts</w:t>
      </w:r>
      <w:r>
        <w:rPr>
          <w:rFonts w:ascii="Verdana" w:eastAsia="Verdana" w:hAnsi="Verdana" w:cs="Verdana"/>
        </w:rPr>
        <w:t>:</w:t>
      </w:r>
    </w:p>
    <w:p w14:paraId="391A0C2D" w14:textId="77777777" w:rsidR="006D3661" w:rsidRDefault="00000000">
      <w:pPr>
        <w:numPr>
          <w:ilvl w:val="0"/>
          <w:numId w:val="7"/>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3751FE3A" w14:textId="77777777" w:rsidR="006D3661"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Addresses</w:t>
      </w:r>
    </w:p>
    <w:p w14:paraId="5F92D5C7" w14:textId="77777777" w:rsidR="006D3661"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t>Account information, including registration details</w:t>
      </w:r>
    </w:p>
    <w:p w14:paraId="1F2023EA" w14:textId="77777777" w:rsidR="006D3661"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2F0E7BB6" w14:textId="77777777" w:rsidR="006D3661"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t>Technical data, including information about browser and operating systems</w:t>
      </w:r>
    </w:p>
    <w:p w14:paraId="59ACB554"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the </w:t>
      </w:r>
      <w:r>
        <w:rPr>
          <w:rFonts w:ascii="Verdana" w:eastAsia="Verdana" w:hAnsi="Verdana" w:cs="Verdana"/>
          <w:b/>
          <w:bCs/>
        </w:rPr>
        <w:t>operation of client or customer accounts</w:t>
      </w:r>
      <w:r>
        <w:rPr>
          <w:rFonts w:ascii="Verdana" w:eastAsia="Verdana" w:hAnsi="Verdana" w:cs="Verdana"/>
        </w:rPr>
        <w:t>:</w:t>
      </w:r>
    </w:p>
    <w:p w14:paraId="51B54AE8" w14:textId="77777777" w:rsidR="006D3661" w:rsidRDefault="00000000">
      <w:pPr>
        <w:numPr>
          <w:ilvl w:val="0"/>
          <w:numId w:val="12"/>
        </w:numPr>
        <w:spacing w:before="240" w:after="240" w:line="360" w:lineRule="atLeast"/>
        <w:ind w:hanging="210"/>
        <w:rPr>
          <w:rFonts w:ascii="Verdana" w:eastAsia="Verdana" w:hAnsi="Verdana" w:cs="Verdana"/>
        </w:rPr>
      </w:pPr>
      <w:r>
        <w:rPr>
          <w:rFonts w:ascii="Verdana" w:eastAsia="Verdana" w:hAnsi="Verdana" w:cs="Verdana"/>
        </w:rPr>
        <w:t>Health information</w:t>
      </w:r>
    </w:p>
    <w:p w14:paraId="330775A2" w14:textId="77777777" w:rsidR="006D3661" w:rsidRDefault="00000000">
      <w:pPr>
        <w:spacing w:before="240" w:after="240" w:line="360" w:lineRule="atLeast"/>
        <w:rPr>
          <w:rFonts w:ascii="Verdana" w:eastAsia="Verdana" w:hAnsi="Verdana" w:cs="Verdana"/>
        </w:rPr>
      </w:pPr>
      <w:r>
        <w:rPr>
          <w:rFonts w:ascii="Verdana" w:eastAsia="Verdana" w:hAnsi="Verdana" w:cs="Verdana"/>
        </w:rPr>
        <w:lastRenderedPageBreak/>
        <w:t xml:space="preserve">We collect or use the following personal information for </w:t>
      </w:r>
      <w:r>
        <w:rPr>
          <w:rFonts w:ascii="Verdana" w:eastAsia="Verdana" w:hAnsi="Verdana" w:cs="Verdana"/>
          <w:b/>
          <w:bCs/>
        </w:rPr>
        <w:t>information updates or marketing purposes</w:t>
      </w:r>
      <w:r>
        <w:rPr>
          <w:rFonts w:ascii="Verdana" w:eastAsia="Verdana" w:hAnsi="Verdana" w:cs="Verdana"/>
        </w:rPr>
        <w:t>:</w:t>
      </w:r>
    </w:p>
    <w:p w14:paraId="4038890A" w14:textId="77777777" w:rsidR="006D3661"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53EE1F85" w14:textId="77777777" w:rsidR="006D3661"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Profile information</w:t>
      </w:r>
    </w:p>
    <w:p w14:paraId="713C17D1" w14:textId="77777777" w:rsidR="006D3661"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296A9959" w14:textId="77777777" w:rsidR="006D3661"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Purchase or account history</w:t>
      </w:r>
    </w:p>
    <w:p w14:paraId="7989BEE0" w14:textId="77777777" w:rsidR="006D3661" w:rsidRDefault="00000000">
      <w:pPr>
        <w:numPr>
          <w:ilvl w:val="0"/>
          <w:numId w:val="17"/>
        </w:numPr>
        <w:spacing w:before="240" w:after="240" w:line="360" w:lineRule="atLeast"/>
        <w:ind w:hanging="210"/>
        <w:rPr>
          <w:rFonts w:ascii="Verdana" w:eastAsia="Verdana" w:hAnsi="Verdana" w:cs="Verdana"/>
        </w:rPr>
      </w:pPr>
      <w:r>
        <w:rPr>
          <w:rFonts w:ascii="Verdana" w:eastAsia="Verdana" w:hAnsi="Verdana" w:cs="Verdana"/>
        </w:rPr>
        <w:t>Website and app user journey information</w:t>
      </w:r>
    </w:p>
    <w:p w14:paraId="346C8585"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w:t>
      </w:r>
      <w:r>
        <w:rPr>
          <w:rFonts w:ascii="Verdana" w:eastAsia="Verdana" w:hAnsi="Verdana" w:cs="Verdana"/>
          <w:b/>
          <w:bCs/>
        </w:rPr>
        <w:t>information updates or marketing purposes</w:t>
      </w:r>
      <w:r>
        <w:rPr>
          <w:rFonts w:ascii="Verdana" w:eastAsia="Verdana" w:hAnsi="Verdana" w:cs="Verdana"/>
        </w:rPr>
        <w:t>:</w:t>
      </w:r>
    </w:p>
    <w:p w14:paraId="424B199B" w14:textId="77777777" w:rsidR="006D3661" w:rsidRDefault="00000000">
      <w:pPr>
        <w:numPr>
          <w:ilvl w:val="0"/>
          <w:numId w:val="18"/>
        </w:numPr>
        <w:spacing w:before="240" w:after="240" w:line="360" w:lineRule="atLeast"/>
        <w:ind w:hanging="210"/>
        <w:rPr>
          <w:rFonts w:ascii="Verdana" w:eastAsia="Verdana" w:hAnsi="Verdana" w:cs="Verdana"/>
        </w:rPr>
      </w:pPr>
      <w:r>
        <w:rPr>
          <w:rFonts w:ascii="Verdana" w:eastAsia="Verdana" w:hAnsi="Verdana" w:cs="Verdana"/>
        </w:rPr>
        <w:t>Health information</w:t>
      </w:r>
    </w:p>
    <w:p w14:paraId="5622246D"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to </w:t>
      </w:r>
      <w:r>
        <w:rPr>
          <w:rStyle w:val="ng-binding"/>
          <w:rFonts w:ascii="Verdana" w:eastAsia="Verdana" w:hAnsi="Verdana" w:cs="Verdana"/>
          <w:b/>
          <w:bCs/>
        </w:rPr>
        <w:t>comply with legal requirements</w:t>
      </w:r>
      <w:r>
        <w:rPr>
          <w:rFonts w:ascii="Verdana" w:eastAsia="Verdana" w:hAnsi="Verdana" w:cs="Verdana"/>
        </w:rPr>
        <w:t>:</w:t>
      </w:r>
    </w:p>
    <w:p w14:paraId="76DC509F" w14:textId="77777777" w:rsidR="006D3661" w:rsidRDefault="00000000">
      <w:pPr>
        <w:numPr>
          <w:ilvl w:val="0"/>
          <w:numId w:val="19"/>
        </w:numPr>
        <w:spacing w:before="240" w:after="240" w:line="360" w:lineRule="atLeast"/>
        <w:ind w:hanging="210"/>
        <w:rPr>
          <w:rFonts w:ascii="Verdana" w:eastAsia="Verdana" w:hAnsi="Verdana" w:cs="Verdana"/>
        </w:rPr>
      </w:pPr>
      <w:r>
        <w:rPr>
          <w:rFonts w:ascii="Verdana" w:eastAsia="Verdana" w:hAnsi="Verdana" w:cs="Verdana"/>
        </w:rPr>
        <w:t>Name</w:t>
      </w:r>
    </w:p>
    <w:p w14:paraId="7D0DDA98" w14:textId="77777777" w:rsidR="006D3661" w:rsidRDefault="00000000">
      <w:pPr>
        <w:numPr>
          <w:ilvl w:val="0"/>
          <w:numId w:val="20"/>
        </w:numPr>
        <w:spacing w:before="240" w:after="240" w:line="360" w:lineRule="atLeast"/>
        <w:ind w:hanging="210"/>
        <w:rPr>
          <w:rFonts w:ascii="Verdana" w:eastAsia="Verdana" w:hAnsi="Verdana" w:cs="Verdana"/>
        </w:rPr>
      </w:pPr>
      <w:r>
        <w:rPr>
          <w:rFonts w:ascii="Verdana" w:eastAsia="Verdana" w:hAnsi="Verdana" w:cs="Verdana"/>
        </w:rPr>
        <w:t>Contact information</w:t>
      </w:r>
    </w:p>
    <w:p w14:paraId="1787FC92" w14:textId="77777777" w:rsidR="006D3661" w:rsidRDefault="00000000">
      <w:pPr>
        <w:numPr>
          <w:ilvl w:val="0"/>
          <w:numId w:val="21"/>
        </w:numPr>
        <w:spacing w:before="240" w:after="240" w:line="360" w:lineRule="atLeast"/>
        <w:ind w:hanging="210"/>
        <w:rPr>
          <w:rFonts w:ascii="Verdana" w:eastAsia="Verdana" w:hAnsi="Verdana" w:cs="Verdana"/>
        </w:rPr>
      </w:pPr>
      <w:r>
        <w:rPr>
          <w:rFonts w:ascii="Verdana" w:eastAsia="Verdana" w:hAnsi="Verdana" w:cs="Verdana"/>
        </w:rPr>
        <w:t>Any other personal information required to comply with legal obligations</w:t>
      </w:r>
    </w:p>
    <w:p w14:paraId="56F1308C"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to </w:t>
      </w:r>
      <w:r>
        <w:rPr>
          <w:rFonts w:ascii="Verdana" w:eastAsia="Verdana" w:hAnsi="Verdana" w:cs="Verdana"/>
          <w:b/>
          <w:bCs/>
        </w:rPr>
        <w:t>comply with legal requirements</w:t>
      </w:r>
      <w:r>
        <w:rPr>
          <w:rFonts w:ascii="Verdana" w:eastAsia="Verdana" w:hAnsi="Verdana" w:cs="Verdana"/>
        </w:rPr>
        <w:t>:</w:t>
      </w:r>
    </w:p>
    <w:p w14:paraId="7DE05DF2" w14:textId="77777777" w:rsidR="006D3661" w:rsidRDefault="00000000">
      <w:pPr>
        <w:numPr>
          <w:ilvl w:val="0"/>
          <w:numId w:val="22"/>
        </w:numPr>
        <w:spacing w:before="240" w:after="240" w:line="360" w:lineRule="atLeast"/>
        <w:ind w:hanging="210"/>
        <w:rPr>
          <w:rFonts w:ascii="Verdana" w:eastAsia="Verdana" w:hAnsi="Verdana" w:cs="Verdana"/>
        </w:rPr>
      </w:pPr>
      <w:r>
        <w:rPr>
          <w:rFonts w:ascii="Verdana" w:eastAsia="Verdana" w:hAnsi="Verdana" w:cs="Verdana"/>
        </w:rPr>
        <w:t>Health information</w:t>
      </w:r>
    </w:p>
    <w:p w14:paraId="23810D1E"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to </w:t>
      </w:r>
      <w:r>
        <w:rPr>
          <w:rFonts w:ascii="Verdana" w:eastAsia="Verdana" w:hAnsi="Verdana" w:cs="Verdana"/>
          <w:b/>
          <w:bCs/>
        </w:rPr>
        <w:t>protect client welfare</w:t>
      </w:r>
      <w:r>
        <w:rPr>
          <w:rFonts w:ascii="Verdana" w:eastAsia="Verdana" w:hAnsi="Verdana" w:cs="Verdana"/>
        </w:rPr>
        <w:t>:</w:t>
      </w:r>
    </w:p>
    <w:p w14:paraId="28E109A6" w14:textId="77777777" w:rsidR="006D3661" w:rsidRDefault="00000000">
      <w:pPr>
        <w:numPr>
          <w:ilvl w:val="0"/>
          <w:numId w:val="23"/>
        </w:numPr>
        <w:spacing w:before="240" w:after="240" w:line="360" w:lineRule="atLeast"/>
        <w:ind w:hanging="210"/>
        <w:rPr>
          <w:rFonts w:ascii="Verdana" w:eastAsia="Verdana" w:hAnsi="Verdana" w:cs="Verdana"/>
        </w:rPr>
      </w:pPr>
      <w:r>
        <w:rPr>
          <w:rFonts w:ascii="Verdana" w:eastAsia="Verdana" w:hAnsi="Verdana" w:cs="Verdana"/>
        </w:rPr>
        <w:t>Names and contact information</w:t>
      </w:r>
    </w:p>
    <w:p w14:paraId="5C3BDF4C" w14:textId="77777777" w:rsidR="006D3661" w:rsidRDefault="00000000">
      <w:pPr>
        <w:numPr>
          <w:ilvl w:val="0"/>
          <w:numId w:val="24"/>
        </w:numPr>
        <w:spacing w:before="240" w:after="240" w:line="360" w:lineRule="atLeast"/>
        <w:ind w:hanging="210"/>
        <w:rPr>
          <w:rFonts w:ascii="Verdana" w:eastAsia="Verdana" w:hAnsi="Verdana" w:cs="Verdana"/>
        </w:rPr>
      </w:pPr>
      <w:r>
        <w:rPr>
          <w:rFonts w:ascii="Verdana" w:eastAsia="Verdana" w:hAnsi="Verdana" w:cs="Verdana"/>
        </w:rPr>
        <w:t>Client account information</w:t>
      </w:r>
    </w:p>
    <w:p w14:paraId="7FF25713" w14:textId="77777777" w:rsidR="006D3661" w:rsidRDefault="00000000">
      <w:pPr>
        <w:numPr>
          <w:ilvl w:val="0"/>
          <w:numId w:val="25"/>
        </w:numPr>
        <w:spacing w:before="240" w:after="240" w:line="360" w:lineRule="atLeast"/>
        <w:ind w:hanging="210"/>
        <w:rPr>
          <w:rFonts w:ascii="Verdana" w:eastAsia="Verdana" w:hAnsi="Verdana" w:cs="Verdana"/>
        </w:rPr>
      </w:pPr>
      <w:r>
        <w:rPr>
          <w:rFonts w:ascii="Verdana" w:eastAsia="Verdana" w:hAnsi="Verdana" w:cs="Verdana"/>
        </w:rPr>
        <w:t>Health and wellbeing information</w:t>
      </w:r>
    </w:p>
    <w:p w14:paraId="0F036665" w14:textId="77777777" w:rsidR="006D3661" w:rsidRDefault="00000000">
      <w:pPr>
        <w:numPr>
          <w:ilvl w:val="0"/>
          <w:numId w:val="26"/>
        </w:numPr>
        <w:spacing w:before="240" w:after="240" w:line="360" w:lineRule="atLeast"/>
        <w:ind w:hanging="210"/>
        <w:rPr>
          <w:rFonts w:ascii="Verdana" w:eastAsia="Verdana" w:hAnsi="Verdana" w:cs="Verdana"/>
        </w:rPr>
      </w:pPr>
      <w:r>
        <w:rPr>
          <w:rFonts w:ascii="Verdana" w:eastAsia="Verdana" w:hAnsi="Verdana" w:cs="Verdana"/>
        </w:rPr>
        <w:t>Emergency contact details</w:t>
      </w:r>
    </w:p>
    <w:p w14:paraId="107BF926" w14:textId="77777777" w:rsidR="006D3661" w:rsidRDefault="00000000">
      <w:pPr>
        <w:spacing w:before="240" w:after="240" w:line="360" w:lineRule="atLeast"/>
        <w:rPr>
          <w:rFonts w:ascii="Verdana" w:eastAsia="Verdana" w:hAnsi="Verdana" w:cs="Verdana"/>
        </w:rPr>
      </w:pPr>
      <w:r>
        <w:rPr>
          <w:rFonts w:ascii="Verdana" w:eastAsia="Verdana" w:hAnsi="Verdana" w:cs="Verdana"/>
        </w:rPr>
        <w:lastRenderedPageBreak/>
        <w:t xml:space="preserve">We also collect or use the following information to </w:t>
      </w:r>
      <w:r>
        <w:rPr>
          <w:rFonts w:ascii="Verdana" w:eastAsia="Verdana" w:hAnsi="Verdana" w:cs="Verdana"/>
          <w:b/>
          <w:bCs/>
        </w:rPr>
        <w:t>protect client welfare</w:t>
      </w:r>
      <w:r>
        <w:rPr>
          <w:rFonts w:ascii="Verdana" w:eastAsia="Verdana" w:hAnsi="Verdana" w:cs="Verdana"/>
        </w:rPr>
        <w:t>:</w:t>
      </w:r>
    </w:p>
    <w:p w14:paraId="7F11F314" w14:textId="77777777" w:rsidR="006D3661" w:rsidRDefault="00000000">
      <w:pPr>
        <w:numPr>
          <w:ilvl w:val="0"/>
          <w:numId w:val="27"/>
        </w:numPr>
        <w:spacing w:before="240" w:after="240" w:line="360" w:lineRule="atLeast"/>
        <w:ind w:hanging="210"/>
        <w:rPr>
          <w:rFonts w:ascii="Verdana" w:eastAsia="Verdana" w:hAnsi="Verdana" w:cs="Verdana"/>
        </w:rPr>
      </w:pPr>
      <w:r>
        <w:rPr>
          <w:rFonts w:ascii="Verdana" w:eastAsia="Verdana" w:hAnsi="Verdana" w:cs="Verdana"/>
        </w:rPr>
        <w:t>Health information</w:t>
      </w:r>
    </w:p>
    <w:p w14:paraId="6EA74305"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21C3014B" w14:textId="77777777" w:rsidR="006D3661" w:rsidRDefault="00000000">
      <w:pPr>
        <w:numPr>
          <w:ilvl w:val="0"/>
          <w:numId w:val="2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51155211" w14:textId="77777777" w:rsidR="006D3661" w:rsidRDefault="00000000">
      <w:pPr>
        <w:numPr>
          <w:ilvl w:val="0"/>
          <w:numId w:val="29"/>
        </w:numPr>
        <w:spacing w:before="240" w:after="240" w:line="360" w:lineRule="atLeast"/>
        <w:ind w:hanging="210"/>
        <w:rPr>
          <w:rFonts w:ascii="Verdana" w:eastAsia="Verdana" w:hAnsi="Verdana" w:cs="Verdana"/>
        </w:rPr>
      </w:pPr>
      <w:r>
        <w:rPr>
          <w:rFonts w:ascii="Verdana" w:eastAsia="Verdana" w:hAnsi="Verdana" w:cs="Verdana"/>
        </w:rPr>
        <w:t>Address</w:t>
      </w:r>
    </w:p>
    <w:p w14:paraId="39FA3C61" w14:textId="77777777" w:rsidR="006D3661" w:rsidRDefault="00000000">
      <w:pPr>
        <w:numPr>
          <w:ilvl w:val="0"/>
          <w:numId w:val="30"/>
        </w:numPr>
        <w:spacing w:before="240" w:after="240" w:line="360" w:lineRule="atLeast"/>
        <w:ind w:hanging="210"/>
        <w:rPr>
          <w:rFonts w:ascii="Verdana" w:eastAsia="Verdana" w:hAnsi="Verdana" w:cs="Verdana"/>
        </w:rPr>
      </w:pPr>
      <w:r>
        <w:rPr>
          <w:rFonts w:ascii="Verdana" w:eastAsia="Verdana" w:hAnsi="Verdana" w:cs="Verdana"/>
        </w:rPr>
        <w:t>Payment details</w:t>
      </w:r>
    </w:p>
    <w:p w14:paraId="4FEB25C9" w14:textId="77777777" w:rsidR="006D3661" w:rsidRDefault="00000000">
      <w:pPr>
        <w:numPr>
          <w:ilvl w:val="0"/>
          <w:numId w:val="31"/>
        </w:numPr>
        <w:spacing w:before="240" w:after="240" w:line="360" w:lineRule="atLeast"/>
        <w:ind w:hanging="210"/>
        <w:rPr>
          <w:rFonts w:ascii="Verdana" w:eastAsia="Verdana" w:hAnsi="Verdana" w:cs="Verdana"/>
        </w:rPr>
      </w:pPr>
      <w:r>
        <w:rPr>
          <w:rFonts w:ascii="Verdana" w:eastAsia="Verdana" w:hAnsi="Verdana" w:cs="Verdana"/>
        </w:rPr>
        <w:t>Account information</w:t>
      </w:r>
    </w:p>
    <w:p w14:paraId="0B1573FA" w14:textId="77777777" w:rsidR="006D3661" w:rsidRDefault="00000000">
      <w:pPr>
        <w:numPr>
          <w:ilvl w:val="0"/>
          <w:numId w:val="32"/>
        </w:numPr>
        <w:spacing w:before="240" w:after="240" w:line="360" w:lineRule="atLeast"/>
        <w:ind w:hanging="210"/>
        <w:rPr>
          <w:rFonts w:ascii="Verdana" w:eastAsia="Verdana" w:hAnsi="Verdana" w:cs="Verdana"/>
        </w:rPr>
      </w:pPr>
      <w:r>
        <w:rPr>
          <w:rFonts w:ascii="Verdana" w:eastAsia="Verdana" w:hAnsi="Verdana" w:cs="Verdana"/>
        </w:rPr>
        <w:t>Purchase or service history</w:t>
      </w:r>
    </w:p>
    <w:p w14:paraId="510EFD22" w14:textId="77777777" w:rsidR="006D3661" w:rsidRDefault="00000000">
      <w:pPr>
        <w:numPr>
          <w:ilvl w:val="0"/>
          <w:numId w:val="33"/>
        </w:numPr>
        <w:spacing w:before="240" w:after="240" w:line="360" w:lineRule="atLeast"/>
        <w:ind w:hanging="210"/>
        <w:rPr>
          <w:rFonts w:ascii="Verdana" w:eastAsia="Verdana" w:hAnsi="Verdana" w:cs="Verdana"/>
        </w:rPr>
      </w:pPr>
      <w:r>
        <w:rPr>
          <w:rFonts w:ascii="Verdana" w:eastAsia="Verdana" w:hAnsi="Verdana" w:cs="Verdana"/>
        </w:rPr>
        <w:t>Video recordings of public areas</w:t>
      </w:r>
    </w:p>
    <w:p w14:paraId="4711EDD9" w14:textId="77777777" w:rsidR="006D3661" w:rsidRDefault="00000000">
      <w:pPr>
        <w:numPr>
          <w:ilvl w:val="0"/>
          <w:numId w:val="34"/>
        </w:numPr>
        <w:spacing w:before="240" w:after="240" w:line="360" w:lineRule="atLeast"/>
        <w:ind w:hanging="210"/>
        <w:rPr>
          <w:rFonts w:ascii="Verdana" w:eastAsia="Verdana" w:hAnsi="Verdana" w:cs="Verdana"/>
        </w:rPr>
      </w:pPr>
      <w:r>
        <w:rPr>
          <w:rFonts w:ascii="Verdana" w:eastAsia="Verdana" w:hAnsi="Verdana" w:cs="Verdana"/>
        </w:rPr>
        <w:t>Audio recordings of public areas</w:t>
      </w:r>
    </w:p>
    <w:p w14:paraId="15DE7846" w14:textId="77777777" w:rsidR="006D3661" w:rsidRDefault="00000000">
      <w:pPr>
        <w:numPr>
          <w:ilvl w:val="0"/>
          <w:numId w:val="35"/>
        </w:numPr>
        <w:spacing w:before="240" w:after="240" w:line="360" w:lineRule="atLeast"/>
        <w:ind w:hanging="210"/>
        <w:rPr>
          <w:rFonts w:ascii="Verdana" w:eastAsia="Verdana" w:hAnsi="Verdana" w:cs="Verdana"/>
        </w:rPr>
      </w:pPr>
      <w:r>
        <w:rPr>
          <w:rFonts w:ascii="Verdana" w:eastAsia="Verdana" w:hAnsi="Verdana" w:cs="Verdana"/>
        </w:rPr>
        <w:t>Video recordings of private or staff only areas</w:t>
      </w:r>
    </w:p>
    <w:p w14:paraId="12B8D220" w14:textId="77777777" w:rsidR="006D3661" w:rsidRDefault="00000000">
      <w:pPr>
        <w:numPr>
          <w:ilvl w:val="0"/>
          <w:numId w:val="36"/>
        </w:numPr>
        <w:spacing w:before="240" w:after="240" w:line="360" w:lineRule="atLeast"/>
        <w:ind w:hanging="210"/>
        <w:rPr>
          <w:rFonts w:ascii="Verdana" w:eastAsia="Verdana" w:hAnsi="Verdana" w:cs="Verdana"/>
        </w:rPr>
      </w:pPr>
      <w:r>
        <w:rPr>
          <w:rFonts w:ascii="Verdana" w:eastAsia="Verdana" w:hAnsi="Verdana" w:cs="Verdana"/>
        </w:rPr>
        <w:t>Audio recordings of private or staff only areas</w:t>
      </w:r>
    </w:p>
    <w:p w14:paraId="5761CE0B" w14:textId="77777777" w:rsidR="006D3661" w:rsidRDefault="00000000">
      <w:pPr>
        <w:numPr>
          <w:ilvl w:val="0"/>
          <w:numId w:val="37"/>
        </w:numPr>
        <w:spacing w:before="240" w:after="240" w:line="360" w:lineRule="atLeast"/>
        <w:ind w:hanging="210"/>
        <w:rPr>
          <w:rFonts w:ascii="Verdana" w:eastAsia="Verdana" w:hAnsi="Verdana" w:cs="Verdana"/>
        </w:rPr>
      </w:pPr>
      <w:r>
        <w:rPr>
          <w:rFonts w:ascii="Verdana" w:eastAsia="Verdana" w:hAnsi="Verdana" w:cs="Verdana"/>
        </w:rPr>
        <w:t>Call recordings</w:t>
      </w:r>
    </w:p>
    <w:p w14:paraId="5E2A7395" w14:textId="77777777" w:rsidR="006D3661" w:rsidRDefault="00000000">
      <w:pPr>
        <w:numPr>
          <w:ilvl w:val="0"/>
          <w:numId w:val="38"/>
        </w:numPr>
        <w:spacing w:before="240" w:after="240" w:line="360" w:lineRule="atLeast"/>
        <w:ind w:hanging="210"/>
        <w:rPr>
          <w:rFonts w:ascii="Verdana" w:eastAsia="Verdana" w:hAnsi="Verdana" w:cs="Verdana"/>
        </w:rPr>
      </w:pPr>
      <w:r>
        <w:rPr>
          <w:rFonts w:ascii="Verdana" w:eastAsia="Verdana" w:hAnsi="Verdana" w:cs="Verdana"/>
        </w:rPr>
        <w:t>Witness statements and contact details</w:t>
      </w:r>
    </w:p>
    <w:p w14:paraId="1DA0F113" w14:textId="77777777" w:rsidR="006D3661" w:rsidRDefault="00000000">
      <w:pPr>
        <w:numPr>
          <w:ilvl w:val="0"/>
          <w:numId w:val="39"/>
        </w:numPr>
        <w:spacing w:before="240" w:after="240" w:line="360" w:lineRule="atLeast"/>
        <w:ind w:hanging="210"/>
        <w:rPr>
          <w:rFonts w:ascii="Verdana" w:eastAsia="Verdana" w:hAnsi="Verdana" w:cs="Verdana"/>
        </w:rPr>
      </w:pPr>
      <w:r>
        <w:rPr>
          <w:rFonts w:ascii="Verdana" w:eastAsia="Verdana" w:hAnsi="Verdana" w:cs="Verdana"/>
        </w:rPr>
        <w:t>Customer or client accounts and records</w:t>
      </w:r>
    </w:p>
    <w:p w14:paraId="424D267E" w14:textId="77777777" w:rsidR="006D3661" w:rsidRDefault="00000000">
      <w:pPr>
        <w:numPr>
          <w:ilvl w:val="0"/>
          <w:numId w:val="40"/>
        </w:numPr>
        <w:spacing w:before="240" w:after="240" w:line="360" w:lineRule="atLeast"/>
        <w:ind w:hanging="210"/>
        <w:rPr>
          <w:rFonts w:ascii="Verdana" w:eastAsia="Verdana" w:hAnsi="Verdana" w:cs="Verdana"/>
        </w:rPr>
      </w:pPr>
      <w:r>
        <w:rPr>
          <w:rFonts w:ascii="Verdana" w:eastAsia="Verdana" w:hAnsi="Verdana" w:cs="Verdana"/>
        </w:rPr>
        <w:t>Financial transaction information</w:t>
      </w:r>
    </w:p>
    <w:p w14:paraId="24CA7948" w14:textId="77777777" w:rsidR="006D3661" w:rsidRDefault="00000000">
      <w:pPr>
        <w:numPr>
          <w:ilvl w:val="0"/>
          <w:numId w:val="41"/>
        </w:numPr>
        <w:spacing w:before="240" w:after="240" w:line="360" w:lineRule="atLeast"/>
        <w:ind w:hanging="210"/>
        <w:rPr>
          <w:rFonts w:ascii="Verdana" w:eastAsia="Verdana" w:hAnsi="Verdana" w:cs="Verdana"/>
        </w:rPr>
      </w:pPr>
      <w:r>
        <w:rPr>
          <w:rFonts w:ascii="Verdana" w:eastAsia="Verdana" w:hAnsi="Verdana" w:cs="Verdana"/>
        </w:rPr>
        <w:t>Correspondence</w:t>
      </w:r>
    </w:p>
    <w:p w14:paraId="069B79E7"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w:t>
      </w:r>
      <w:r>
        <w:rPr>
          <w:rFonts w:ascii="Verdana" w:eastAsia="Verdana" w:hAnsi="Verdana" w:cs="Verdana"/>
          <w:b/>
          <w:bCs/>
        </w:rPr>
        <w:t>dealing with queries, complaints or claims</w:t>
      </w:r>
      <w:r>
        <w:rPr>
          <w:rFonts w:ascii="Verdana" w:eastAsia="Verdana" w:hAnsi="Verdana" w:cs="Verdana"/>
        </w:rPr>
        <w:t>:</w:t>
      </w:r>
    </w:p>
    <w:p w14:paraId="15A055FB" w14:textId="77777777" w:rsidR="006D3661" w:rsidRDefault="00000000">
      <w:pPr>
        <w:numPr>
          <w:ilvl w:val="0"/>
          <w:numId w:val="42"/>
        </w:numPr>
        <w:spacing w:before="240" w:after="240" w:line="360" w:lineRule="atLeast"/>
        <w:ind w:hanging="210"/>
        <w:rPr>
          <w:rFonts w:ascii="Verdana" w:eastAsia="Verdana" w:hAnsi="Verdana" w:cs="Verdana"/>
        </w:rPr>
      </w:pPr>
      <w:r>
        <w:rPr>
          <w:rFonts w:ascii="Verdana" w:eastAsia="Verdana" w:hAnsi="Verdana" w:cs="Verdana"/>
        </w:rPr>
        <w:t>Health information</w:t>
      </w:r>
    </w:p>
    <w:p w14:paraId="430F4777" w14:textId="77777777" w:rsidR="006D3661"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3C356C6F" w14:textId="77777777" w:rsidR="006D3661" w:rsidRDefault="00000000">
      <w:pPr>
        <w:shd w:val="clear" w:color="auto" w:fill="FFF8D4"/>
        <w:spacing w:before="240" w:after="240" w:line="360" w:lineRule="atLeast"/>
        <w:rPr>
          <w:rFonts w:ascii="Verdana" w:eastAsia="Verdana" w:hAnsi="Verdana" w:cs="Verdana"/>
        </w:rPr>
      </w:pPr>
      <w:r>
        <w:rPr>
          <w:rFonts w:ascii="Verdana" w:eastAsia="Verdana" w:hAnsi="Verdana" w:cs="Verdana"/>
        </w:rPr>
        <w:lastRenderedPageBreak/>
        <w:t>Under UK data protection law, we must have a “lawful basis” for collecting and using your personal information. There is a list of possible lawful bases in the UK GDPR. You can find out more about lawful bases on the ICO’s website.</w:t>
      </w:r>
    </w:p>
    <w:p w14:paraId="688DADBF" w14:textId="77777777" w:rsidR="006D3661"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1E4F66E9" w14:textId="77777777" w:rsidR="006D3661" w:rsidRDefault="00000000">
      <w:pPr>
        <w:numPr>
          <w:ilvl w:val="0"/>
          <w:numId w:val="43"/>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7"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672BA90C" w14:textId="77777777" w:rsidR="006D3661" w:rsidRDefault="00000000">
      <w:pPr>
        <w:numPr>
          <w:ilvl w:val="0"/>
          <w:numId w:val="43"/>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8"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101183D" w14:textId="77777777" w:rsidR="006D3661" w:rsidRDefault="00000000">
      <w:pPr>
        <w:numPr>
          <w:ilvl w:val="0"/>
          <w:numId w:val="43"/>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9"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720B9EB2" w14:textId="77777777" w:rsidR="006D3661" w:rsidRDefault="00000000">
      <w:pPr>
        <w:numPr>
          <w:ilvl w:val="0"/>
          <w:numId w:val="43"/>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10"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2D3F7E4" w14:textId="77777777" w:rsidR="006D3661" w:rsidRDefault="00000000">
      <w:pPr>
        <w:numPr>
          <w:ilvl w:val="0"/>
          <w:numId w:val="43"/>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11"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8D9CEF4" w14:textId="77777777" w:rsidR="006D3661" w:rsidRDefault="00000000">
      <w:pPr>
        <w:numPr>
          <w:ilvl w:val="0"/>
          <w:numId w:val="43"/>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organisation, or to you. </w:t>
      </w:r>
      <w:hyperlink r:id="rId12"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6E53A69" w14:textId="77777777" w:rsidR="006D3661" w:rsidRDefault="00000000">
      <w:pPr>
        <w:numPr>
          <w:ilvl w:val="0"/>
          <w:numId w:val="43"/>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3"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2FEAAD5" w14:textId="77777777" w:rsidR="006D3661"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4EEC7B4E" w14:textId="77777777" w:rsidR="006D3661"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61433594" w14:textId="77777777" w:rsidR="006D3661"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lastRenderedPageBreak/>
        <w:t>Our lawful bases for the collection and use of your data</w:t>
      </w:r>
    </w:p>
    <w:p w14:paraId="6A6B4B3A"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the </w:t>
      </w:r>
      <w:r>
        <w:rPr>
          <w:rFonts w:ascii="Verdana" w:eastAsia="Verdana" w:hAnsi="Verdana" w:cs="Verdana"/>
          <w:b/>
          <w:bCs/>
        </w:rPr>
        <w:t>operation of client or customer accounts</w:t>
      </w:r>
      <w:r>
        <w:rPr>
          <w:rFonts w:ascii="Verdana" w:eastAsia="Verdana" w:hAnsi="Verdana" w:cs="Verdana"/>
        </w:rPr>
        <w:t xml:space="preserve"> are:</w:t>
      </w:r>
    </w:p>
    <w:p w14:paraId="3131CF75" w14:textId="77777777" w:rsidR="006D3661" w:rsidRDefault="00000000">
      <w:pPr>
        <w:numPr>
          <w:ilvl w:val="0"/>
          <w:numId w:val="44"/>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5EF077BF" w14:textId="77777777" w:rsidR="006D3661" w:rsidRDefault="00000000">
      <w:pPr>
        <w:numPr>
          <w:ilvl w:val="0"/>
          <w:numId w:val="45"/>
        </w:numPr>
        <w:spacing w:before="240" w:after="240" w:line="360" w:lineRule="atLeast"/>
        <w:ind w:hanging="210"/>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4A2EB5B9"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information updates or marketing purposes</w:t>
      </w:r>
      <w:r>
        <w:rPr>
          <w:rFonts w:ascii="Verdana" w:eastAsia="Verdana" w:hAnsi="Verdana" w:cs="Verdana"/>
        </w:rPr>
        <w:t xml:space="preserve"> are:</w:t>
      </w:r>
    </w:p>
    <w:p w14:paraId="7CFE6427" w14:textId="77777777" w:rsidR="006D3661" w:rsidRDefault="00000000">
      <w:pPr>
        <w:numPr>
          <w:ilvl w:val="0"/>
          <w:numId w:val="46"/>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4655263A" w14:textId="77777777" w:rsidR="006D3661" w:rsidRDefault="00000000">
      <w:pPr>
        <w:numPr>
          <w:ilvl w:val="0"/>
          <w:numId w:val="47"/>
        </w:numPr>
        <w:spacing w:before="240" w:after="240" w:line="360" w:lineRule="atLeast"/>
        <w:ind w:hanging="210"/>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4BA854DD"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comply with legal requirements</w:t>
      </w:r>
      <w:r>
        <w:rPr>
          <w:rFonts w:ascii="Verdana" w:eastAsia="Verdana" w:hAnsi="Verdana" w:cs="Verdana"/>
        </w:rPr>
        <w:t>:</w:t>
      </w:r>
    </w:p>
    <w:p w14:paraId="13CC7B4E" w14:textId="77777777" w:rsidR="006D3661" w:rsidRDefault="00000000">
      <w:pPr>
        <w:numPr>
          <w:ilvl w:val="0"/>
          <w:numId w:val="48"/>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26A30AB9" w14:textId="77777777" w:rsidR="006D3661" w:rsidRDefault="00000000">
      <w:pPr>
        <w:numPr>
          <w:ilvl w:val="0"/>
          <w:numId w:val="49"/>
        </w:numPr>
        <w:spacing w:before="240" w:after="240" w:line="360" w:lineRule="atLeast"/>
        <w:ind w:hanging="210"/>
        <w:rPr>
          <w:rFonts w:ascii="Verdana" w:eastAsia="Verdana" w:hAnsi="Verdana" w:cs="Verdana"/>
        </w:rPr>
      </w:pPr>
      <w:r>
        <w:rPr>
          <w:rFonts w:ascii="Verdana" w:eastAsia="Verdana" w:hAnsi="Verdana" w:cs="Verdana"/>
        </w:rPr>
        <w:t xml:space="preserve">Vital interests – collecting or using the information is needed when someone’s physical or mental health or wellbeing is at urgent or </w:t>
      </w:r>
      <w:r>
        <w:rPr>
          <w:rFonts w:ascii="Verdana" w:eastAsia="Verdana" w:hAnsi="Verdana" w:cs="Verdana"/>
        </w:rPr>
        <w:lastRenderedPageBreak/>
        <w:t>serious risk. This includes an urgent need for life sustaining food, water, clothing or shelter. All of your data protection rights may apply, except the right to object and the right to portability.</w:t>
      </w:r>
    </w:p>
    <w:p w14:paraId="57DF1533"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protect client welfare</w:t>
      </w:r>
      <w:r>
        <w:rPr>
          <w:rFonts w:ascii="Verdana" w:eastAsia="Verdana" w:hAnsi="Verdana" w:cs="Verdana"/>
        </w:rPr>
        <w:t xml:space="preserve"> are:</w:t>
      </w:r>
    </w:p>
    <w:p w14:paraId="243D35FF" w14:textId="77777777" w:rsidR="006D3661" w:rsidRDefault="00000000">
      <w:pPr>
        <w:numPr>
          <w:ilvl w:val="0"/>
          <w:numId w:val="50"/>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5B4D43C3" w14:textId="77777777" w:rsidR="006D3661" w:rsidRDefault="00000000">
      <w:pPr>
        <w:numPr>
          <w:ilvl w:val="0"/>
          <w:numId w:val="51"/>
        </w:numPr>
        <w:spacing w:before="240" w:after="240" w:line="360" w:lineRule="atLeast"/>
        <w:ind w:hanging="210"/>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3E2D7EA9" w14:textId="77777777" w:rsidR="006D3661"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7260E5AB" w14:textId="77777777" w:rsidR="006D3661" w:rsidRDefault="00000000">
      <w:pPr>
        <w:numPr>
          <w:ilvl w:val="0"/>
          <w:numId w:val="52"/>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A57CDE1" w14:textId="77777777" w:rsidR="006D3661" w:rsidRDefault="00000000">
      <w:pPr>
        <w:numPr>
          <w:ilvl w:val="0"/>
          <w:numId w:val="53"/>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6581F4D9" w14:textId="77777777" w:rsidR="006D3661" w:rsidRDefault="00000000">
      <w:pPr>
        <w:numPr>
          <w:ilvl w:val="0"/>
          <w:numId w:val="54"/>
        </w:numPr>
        <w:spacing w:before="240" w:after="240" w:line="360" w:lineRule="atLeast"/>
        <w:ind w:hanging="210"/>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459B06F1" w14:textId="77777777" w:rsidR="006D3661"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67662AC8" w14:textId="77777777" w:rsidR="006D3661" w:rsidRDefault="00000000">
      <w:pPr>
        <w:numPr>
          <w:ilvl w:val="0"/>
          <w:numId w:val="55"/>
        </w:numPr>
        <w:spacing w:before="240" w:after="240" w:line="360" w:lineRule="atLeast"/>
        <w:ind w:hanging="210"/>
        <w:rPr>
          <w:rFonts w:ascii="Verdana" w:eastAsia="Verdana" w:hAnsi="Verdana" w:cs="Verdana"/>
        </w:rPr>
      </w:pPr>
      <w:r>
        <w:rPr>
          <w:rFonts w:ascii="Verdana" w:eastAsia="Verdana" w:hAnsi="Verdana" w:cs="Verdana"/>
        </w:rPr>
        <w:t>Directly from you</w:t>
      </w:r>
    </w:p>
    <w:p w14:paraId="558435B0" w14:textId="77777777" w:rsidR="006D3661" w:rsidRDefault="00000000">
      <w:pPr>
        <w:pStyle w:val="Heading2"/>
        <w:keepNext w:val="0"/>
        <w:spacing w:before="299" w:after="299" w:line="360" w:lineRule="atLeast"/>
        <w:rPr>
          <w:rFonts w:ascii="Georgia" w:eastAsia="Georgia" w:hAnsi="Georgia" w:cs="Georgia"/>
          <w:b w:val="0"/>
          <w:bCs w:val="0"/>
          <w:i w:val="0"/>
          <w:iCs w:val="0"/>
          <w:sz w:val="36"/>
          <w:szCs w:val="36"/>
        </w:rPr>
      </w:pPr>
      <w:bookmarkStart w:id="4" w:name="retention"/>
      <w:bookmarkEnd w:id="4"/>
      <w:r>
        <w:rPr>
          <w:rFonts w:ascii="Georgia" w:eastAsia="Georgia" w:hAnsi="Georgia" w:cs="Georgia"/>
          <w:b w:val="0"/>
          <w:bCs w:val="0"/>
          <w:i w:val="0"/>
          <w:iCs w:val="0"/>
          <w:sz w:val="36"/>
          <w:szCs w:val="36"/>
        </w:rPr>
        <w:lastRenderedPageBreak/>
        <w:t>How long we keep information</w:t>
      </w:r>
    </w:p>
    <w:p w14:paraId="62AE4589" w14:textId="0B7C595C" w:rsidR="00467055" w:rsidRPr="00467055" w:rsidRDefault="00467055" w:rsidP="00467055">
      <w:pPr>
        <w:rPr>
          <w:rFonts w:ascii="Verdana" w:eastAsia="Georgia" w:hAnsi="Verdana"/>
        </w:rPr>
      </w:pPr>
      <w:r w:rsidRPr="00467055">
        <w:rPr>
          <w:rFonts w:ascii="Verdana" w:eastAsia="Georgia" w:hAnsi="Verdana"/>
        </w:rPr>
        <w:t>We k</w:t>
      </w:r>
      <w:r>
        <w:rPr>
          <w:rFonts w:ascii="Verdana" w:eastAsia="Georgia" w:hAnsi="Verdana"/>
        </w:rPr>
        <w:t xml:space="preserve">eep information for 6 years as per insurance and </w:t>
      </w:r>
      <w:r w:rsidR="0030005B">
        <w:rPr>
          <w:rFonts w:ascii="Verdana" w:eastAsia="Georgia" w:hAnsi="Verdana"/>
        </w:rPr>
        <w:t>NCH association policies, rules and regulations. This information is locked up and kept safe and no one other than Well Balanced Therapies has access to the information.</w:t>
      </w:r>
    </w:p>
    <w:p w14:paraId="3F80A3E8" w14:textId="77777777" w:rsidR="006D3661" w:rsidRDefault="00000000">
      <w:pPr>
        <w:pStyle w:val="Heading2"/>
        <w:keepNext w:val="0"/>
        <w:spacing w:before="299" w:after="299" w:line="360" w:lineRule="atLeast"/>
        <w:rPr>
          <w:rFonts w:ascii="Georgia" w:eastAsia="Georgia" w:hAnsi="Georgia" w:cs="Georgia"/>
          <w:b w:val="0"/>
          <w:bCs w:val="0"/>
          <w:sz w:val="36"/>
          <w:szCs w:val="36"/>
        </w:rPr>
      </w:pPr>
      <w:bookmarkStart w:id="5" w:name="complain"/>
      <w:bookmarkEnd w:id="5"/>
      <w:r>
        <w:rPr>
          <w:rFonts w:ascii="Georgia" w:eastAsia="Georgia" w:hAnsi="Georgia" w:cs="Georgia"/>
          <w:b w:val="0"/>
          <w:bCs w:val="0"/>
          <w:i w:val="0"/>
          <w:iCs w:val="0"/>
          <w:sz w:val="36"/>
          <w:szCs w:val="36"/>
        </w:rPr>
        <w:t>How to complain</w:t>
      </w:r>
    </w:p>
    <w:p w14:paraId="451CD3D9" w14:textId="77777777" w:rsidR="006D3661"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7DF7FA21" w14:textId="77777777" w:rsidR="006D3661"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2D43BD13" w14:textId="77777777" w:rsidR="006D3661"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1AB949C3" w14:textId="77777777" w:rsidR="006D3661"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514F78BC" w14:textId="77777777" w:rsidR="006D3661"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70D7954B" w14:textId="77777777" w:rsidR="006D3661"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4" w:tooltip="Make a complaint" w:history="1">
        <w:r>
          <w:rPr>
            <w:rFonts w:ascii="Verdana" w:eastAsia="Verdana" w:hAnsi="Verdana" w:cs="Verdana"/>
            <w:color w:val="0000EE"/>
            <w:u w:val="single" w:color="0000EE"/>
          </w:rPr>
          <w:t>https://www.ico.org.uk/make-a-complaint</w:t>
        </w:r>
      </w:hyperlink>
    </w:p>
    <w:p w14:paraId="198745A6" w14:textId="77777777" w:rsidR="006D3661"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7587BE41" w14:textId="77777777" w:rsidR="006D3661" w:rsidRDefault="00000000">
      <w:pPr>
        <w:spacing w:before="240" w:after="240" w:line="360" w:lineRule="atLeast"/>
        <w:rPr>
          <w:rFonts w:ascii="Verdana" w:eastAsia="Verdana" w:hAnsi="Verdana" w:cs="Verdana"/>
        </w:rPr>
      </w:pPr>
      <w:r>
        <w:rPr>
          <w:rFonts w:ascii="Verdana" w:eastAsia="Verdana" w:hAnsi="Verdana" w:cs="Verdana"/>
        </w:rPr>
        <w:t>8 September 2024</w:t>
      </w:r>
    </w:p>
    <w:p w14:paraId="739AB25B" w14:textId="77777777" w:rsidR="00A77B3E" w:rsidRDefault="00A77B3E"/>
    <w:sectPr w:rsidR="00A77B3E">
      <w:headerReference w:type="default" r:id="rId15"/>
      <w:pgSz w:w="11906" w:h="16838"/>
      <w:pgMar w:top="1440" w:right="1440" w:bottom="1440" w:left="1440" w:header="720" w:footer="720" w:gutter="0"/>
      <w:pgNumType w:fmt="decimalEnclosedFullstop"/>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98FDE" w14:textId="77777777" w:rsidR="00C967FF" w:rsidRDefault="00C967FF" w:rsidP="00467055">
      <w:r>
        <w:separator/>
      </w:r>
    </w:p>
  </w:endnote>
  <w:endnote w:type="continuationSeparator" w:id="0">
    <w:p w14:paraId="45B641C9" w14:textId="77777777" w:rsidR="00C967FF" w:rsidRDefault="00C967FF" w:rsidP="0046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7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349E2" w14:textId="77777777" w:rsidR="00C967FF" w:rsidRDefault="00C967FF" w:rsidP="00467055">
      <w:r>
        <w:separator/>
      </w:r>
    </w:p>
  </w:footnote>
  <w:footnote w:type="continuationSeparator" w:id="0">
    <w:p w14:paraId="494093DA" w14:textId="77777777" w:rsidR="00C967FF" w:rsidRDefault="00C967FF" w:rsidP="0046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44152" w14:textId="394F0661" w:rsidR="00467055" w:rsidRDefault="00467055" w:rsidP="00467055">
    <w:pPr>
      <w:pStyle w:val="Header"/>
      <w:jc w:val="center"/>
    </w:pPr>
    <w:r>
      <w:rPr>
        <w:noProof/>
      </w:rPr>
      <w:drawing>
        <wp:inline distT="0" distB="0" distL="0" distR="0" wp14:anchorId="27B47FFF" wp14:editId="7015B08E">
          <wp:extent cx="560677" cy="451319"/>
          <wp:effectExtent l="0" t="0" r="0" b="0"/>
          <wp:docPr id="514508621" name="Picture 1" descr="A logo for a well balanced therap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08621" name="Picture 1" descr="A logo for a well balanced therapy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5377" cy="479251"/>
                  </a:xfrm>
                  <a:prstGeom prst="rect">
                    <a:avLst/>
                  </a:prstGeom>
                </pic:spPr>
              </pic:pic>
            </a:graphicData>
          </a:graphic>
        </wp:inline>
      </w:drawing>
    </w:r>
  </w:p>
  <w:p w14:paraId="02371C23" w14:textId="77777777" w:rsidR="00467055" w:rsidRDefault="00467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9528C9DC">
      <w:start w:val="1"/>
      <w:numFmt w:val="bullet"/>
      <w:lvlText w:val=""/>
      <w:lvlJc w:val="left"/>
      <w:pPr>
        <w:ind w:left="720" w:hanging="360"/>
      </w:pPr>
      <w:rPr>
        <w:rFonts w:ascii="Symbol" w:hAnsi="Symbol"/>
      </w:rPr>
    </w:lvl>
    <w:lvl w:ilvl="1" w:tplc="8246363C">
      <w:start w:val="1"/>
      <w:numFmt w:val="bullet"/>
      <w:lvlText w:val="o"/>
      <w:lvlJc w:val="left"/>
      <w:pPr>
        <w:tabs>
          <w:tab w:val="num" w:pos="1440"/>
        </w:tabs>
        <w:ind w:left="1440" w:hanging="360"/>
      </w:pPr>
      <w:rPr>
        <w:rFonts w:ascii="Courier New" w:hAnsi="Courier New"/>
      </w:rPr>
    </w:lvl>
    <w:lvl w:ilvl="2" w:tplc="138E8CD8">
      <w:start w:val="1"/>
      <w:numFmt w:val="bullet"/>
      <w:lvlText w:val=""/>
      <w:lvlJc w:val="left"/>
      <w:pPr>
        <w:tabs>
          <w:tab w:val="num" w:pos="2160"/>
        </w:tabs>
        <w:ind w:left="2160" w:hanging="360"/>
      </w:pPr>
      <w:rPr>
        <w:rFonts w:ascii="Wingdings" w:hAnsi="Wingdings"/>
      </w:rPr>
    </w:lvl>
    <w:lvl w:ilvl="3" w:tplc="9C480D32">
      <w:start w:val="1"/>
      <w:numFmt w:val="bullet"/>
      <w:lvlText w:val=""/>
      <w:lvlJc w:val="left"/>
      <w:pPr>
        <w:tabs>
          <w:tab w:val="num" w:pos="2880"/>
        </w:tabs>
        <w:ind w:left="2880" w:hanging="360"/>
      </w:pPr>
      <w:rPr>
        <w:rFonts w:ascii="Symbol" w:hAnsi="Symbol"/>
      </w:rPr>
    </w:lvl>
    <w:lvl w:ilvl="4" w:tplc="8924A04C">
      <w:start w:val="1"/>
      <w:numFmt w:val="bullet"/>
      <w:lvlText w:val="o"/>
      <w:lvlJc w:val="left"/>
      <w:pPr>
        <w:tabs>
          <w:tab w:val="num" w:pos="3600"/>
        </w:tabs>
        <w:ind w:left="3600" w:hanging="360"/>
      </w:pPr>
      <w:rPr>
        <w:rFonts w:ascii="Courier New" w:hAnsi="Courier New"/>
      </w:rPr>
    </w:lvl>
    <w:lvl w:ilvl="5" w:tplc="28801CB4">
      <w:start w:val="1"/>
      <w:numFmt w:val="bullet"/>
      <w:lvlText w:val=""/>
      <w:lvlJc w:val="left"/>
      <w:pPr>
        <w:tabs>
          <w:tab w:val="num" w:pos="4320"/>
        </w:tabs>
        <w:ind w:left="4320" w:hanging="360"/>
      </w:pPr>
      <w:rPr>
        <w:rFonts w:ascii="Wingdings" w:hAnsi="Wingdings"/>
      </w:rPr>
    </w:lvl>
    <w:lvl w:ilvl="6" w:tplc="86EC9C90">
      <w:start w:val="1"/>
      <w:numFmt w:val="bullet"/>
      <w:lvlText w:val=""/>
      <w:lvlJc w:val="left"/>
      <w:pPr>
        <w:tabs>
          <w:tab w:val="num" w:pos="5040"/>
        </w:tabs>
        <w:ind w:left="5040" w:hanging="360"/>
      </w:pPr>
      <w:rPr>
        <w:rFonts w:ascii="Symbol" w:hAnsi="Symbol"/>
      </w:rPr>
    </w:lvl>
    <w:lvl w:ilvl="7" w:tplc="BA9A4340">
      <w:start w:val="1"/>
      <w:numFmt w:val="bullet"/>
      <w:lvlText w:val="o"/>
      <w:lvlJc w:val="left"/>
      <w:pPr>
        <w:tabs>
          <w:tab w:val="num" w:pos="5760"/>
        </w:tabs>
        <w:ind w:left="5760" w:hanging="360"/>
      </w:pPr>
      <w:rPr>
        <w:rFonts w:ascii="Courier New" w:hAnsi="Courier New"/>
      </w:rPr>
    </w:lvl>
    <w:lvl w:ilvl="8" w:tplc="5872938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F6A90AA">
      <w:start w:val="1"/>
      <w:numFmt w:val="bullet"/>
      <w:lvlText w:val=""/>
      <w:lvlJc w:val="left"/>
      <w:pPr>
        <w:ind w:left="720" w:hanging="360"/>
      </w:pPr>
      <w:rPr>
        <w:rFonts w:ascii="Symbol" w:hAnsi="Symbol"/>
      </w:rPr>
    </w:lvl>
    <w:lvl w:ilvl="1" w:tplc="779052D2">
      <w:start w:val="1"/>
      <w:numFmt w:val="bullet"/>
      <w:lvlText w:val="o"/>
      <w:lvlJc w:val="left"/>
      <w:pPr>
        <w:tabs>
          <w:tab w:val="num" w:pos="1440"/>
        </w:tabs>
        <w:ind w:left="1440" w:hanging="360"/>
      </w:pPr>
      <w:rPr>
        <w:rFonts w:ascii="Courier New" w:hAnsi="Courier New"/>
      </w:rPr>
    </w:lvl>
    <w:lvl w:ilvl="2" w:tplc="B57A7EDE">
      <w:start w:val="1"/>
      <w:numFmt w:val="bullet"/>
      <w:lvlText w:val=""/>
      <w:lvlJc w:val="left"/>
      <w:pPr>
        <w:tabs>
          <w:tab w:val="num" w:pos="2160"/>
        </w:tabs>
        <w:ind w:left="2160" w:hanging="360"/>
      </w:pPr>
      <w:rPr>
        <w:rFonts w:ascii="Wingdings" w:hAnsi="Wingdings"/>
      </w:rPr>
    </w:lvl>
    <w:lvl w:ilvl="3" w:tplc="8DB6E138">
      <w:start w:val="1"/>
      <w:numFmt w:val="bullet"/>
      <w:lvlText w:val=""/>
      <w:lvlJc w:val="left"/>
      <w:pPr>
        <w:tabs>
          <w:tab w:val="num" w:pos="2880"/>
        </w:tabs>
        <w:ind w:left="2880" w:hanging="360"/>
      </w:pPr>
      <w:rPr>
        <w:rFonts w:ascii="Symbol" w:hAnsi="Symbol"/>
      </w:rPr>
    </w:lvl>
    <w:lvl w:ilvl="4" w:tplc="A1B66396">
      <w:start w:val="1"/>
      <w:numFmt w:val="bullet"/>
      <w:lvlText w:val="o"/>
      <w:lvlJc w:val="left"/>
      <w:pPr>
        <w:tabs>
          <w:tab w:val="num" w:pos="3600"/>
        </w:tabs>
        <w:ind w:left="3600" w:hanging="360"/>
      </w:pPr>
      <w:rPr>
        <w:rFonts w:ascii="Courier New" w:hAnsi="Courier New"/>
      </w:rPr>
    </w:lvl>
    <w:lvl w:ilvl="5" w:tplc="E3B2E680">
      <w:start w:val="1"/>
      <w:numFmt w:val="bullet"/>
      <w:lvlText w:val=""/>
      <w:lvlJc w:val="left"/>
      <w:pPr>
        <w:tabs>
          <w:tab w:val="num" w:pos="4320"/>
        </w:tabs>
        <w:ind w:left="4320" w:hanging="360"/>
      </w:pPr>
      <w:rPr>
        <w:rFonts w:ascii="Wingdings" w:hAnsi="Wingdings"/>
      </w:rPr>
    </w:lvl>
    <w:lvl w:ilvl="6" w:tplc="3E8CE312">
      <w:start w:val="1"/>
      <w:numFmt w:val="bullet"/>
      <w:lvlText w:val=""/>
      <w:lvlJc w:val="left"/>
      <w:pPr>
        <w:tabs>
          <w:tab w:val="num" w:pos="5040"/>
        </w:tabs>
        <w:ind w:left="5040" w:hanging="360"/>
      </w:pPr>
      <w:rPr>
        <w:rFonts w:ascii="Symbol" w:hAnsi="Symbol"/>
      </w:rPr>
    </w:lvl>
    <w:lvl w:ilvl="7" w:tplc="D070D070">
      <w:start w:val="1"/>
      <w:numFmt w:val="bullet"/>
      <w:lvlText w:val="o"/>
      <w:lvlJc w:val="left"/>
      <w:pPr>
        <w:tabs>
          <w:tab w:val="num" w:pos="5760"/>
        </w:tabs>
        <w:ind w:left="5760" w:hanging="360"/>
      </w:pPr>
      <w:rPr>
        <w:rFonts w:ascii="Courier New" w:hAnsi="Courier New"/>
      </w:rPr>
    </w:lvl>
    <w:lvl w:ilvl="8" w:tplc="08D0894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1724884">
      <w:start w:val="1"/>
      <w:numFmt w:val="bullet"/>
      <w:lvlText w:val=""/>
      <w:lvlJc w:val="left"/>
      <w:pPr>
        <w:ind w:left="720" w:hanging="360"/>
      </w:pPr>
      <w:rPr>
        <w:rFonts w:ascii="Symbol" w:hAnsi="Symbol"/>
      </w:rPr>
    </w:lvl>
    <w:lvl w:ilvl="1" w:tplc="5F20C1FC">
      <w:start w:val="1"/>
      <w:numFmt w:val="bullet"/>
      <w:lvlText w:val="o"/>
      <w:lvlJc w:val="left"/>
      <w:pPr>
        <w:tabs>
          <w:tab w:val="num" w:pos="1440"/>
        </w:tabs>
        <w:ind w:left="1440" w:hanging="360"/>
      </w:pPr>
      <w:rPr>
        <w:rFonts w:ascii="Courier New" w:hAnsi="Courier New"/>
      </w:rPr>
    </w:lvl>
    <w:lvl w:ilvl="2" w:tplc="609A5D70">
      <w:start w:val="1"/>
      <w:numFmt w:val="bullet"/>
      <w:lvlText w:val=""/>
      <w:lvlJc w:val="left"/>
      <w:pPr>
        <w:tabs>
          <w:tab w:val="num" w:pos="2160"/>
        </w:tabs>
        <w:ind w:left="2160" w:hanging="360"/>
      </w:pPr>
      <w:rPr>
        <w:rFonts w:ascii="Wingdings" w:hAnsi="Wingdings"/>
      </w:rPr>
    </w:lvl>
    <w:lvl w:ilvl="3" w:tplc="191ED846">
      <w:start w:val="1"/>
      <w:numFmt w:val="bullet"/>
      <w:lvlText w:val=""/>
      <w:lvlJc w:val="left"/>
      <w:pPr>
        <w:tabs>
          <w:tab w:val="num" w:pos="2880"/>
        </w:tabs>
        <w:ind w:left="2880" w:hanging="360"/>
      </w:pPr>
      <w:rPr>
        <w:rFonts w:ascii="Symbol" w:hAnsi="Symbol"/>
      </w:rPr>
    </w:lvl>
    <w:lvl w:ilvl="4" w:tplc="8FAE7346">
      <w:start w:val="1"/>
      <w:numFmt w:val="bullet"/>
      <w:lvlText w:val="o"/>
      <w:lvlJc w:val="left"/>
      <w:pPr>
        <w:tabs>
          <w:tab w:val="num" w:pos="3600"/>
        </w:tabs>
        <w:ind w:left="3600" w:hanging="360"/>
      </w:pPr>
      <w:rPr>
        <w:rFonts w:ascii="Courier New" w:hAnsi="Courier New"/>
      </w:rPr>
    </w:lvl>
    <w:lvl w:ilvl="5" w:tplc="D7EC2C42">
      <w:start w:val="1"/>
      <w:numFmt w:val="bullet"/>
      <w:lvlText w:val=""/>
      <w:lvlJc w:val="left"/>
      <w:pPr>
        <w:tabs>
          <w:tab w:val="num" w:pos="4320"/>
        </w:tabs>
        <w:ind w:left="4320" w:hanging="360"/>
      </w:pPr>
      <w:rPr>
        <w:rFonts w:ascii="Wingdings" w:hAnsi="Wingdings"/>
      </w:rPr>
    </w:lvl>
    <w:lvl w:ilvl="6" w:tplc="3256979E">
      <w:start w:val="1"/>
      <w:numFmt w:val="bullet"/>
      <w:lvlText w:val=""/>
      <w:lvlJc w:val="left"/>
      <w:pPr>
        <w:tabs>
          <w:tab w:val="num" w:pos="5040"/>
        </w:tabs>
        <w:ind w:left="5040" w:hanging="360"/>
      </w:pPr>
      <w:rPr>
        <w:rFonts w:ascii="Symbol" w:hAnsi="Symbol"/>
      </w:rPr>
    </w:lvl>
    <w:lvl w:ilvl="7" w:tplc="34CAAD60">
      <w:start w:val="1"/>
      <w:numFmt w:val="bullet"/>
      <w:lvlText w:val="o"/>
      <w:lvlJc w:val="left"/>
      <w:pPr>
        <w:tabs>
          <w:tab w:val="num" w:pos="5760"/>
        </w:tabs>
        <w:ind w:left="5760" w:hanging="360"/>
      </w:pPr>
      <w:rPr>
        <w:rFonts w:ascii="Courier New" w:hAnsi="Courier New"/>
      </w:rPr>
    </w:lvl>
    <w:lvl w:ilvl="8" w:tplc="C3B6D79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0045E68">
      <w:start w:val="1"/>
      <w:numFmt w:val="bullet"/>
      <w:lvlText w:val=""/>
      <w:lvlJc w:val="left"/>
      <w:pPr>
        <w:ind w:left="720" w:hanging="360"/>
      </w:pPr>
      <w:rPr>
        <w:rFonts w:ascii="Symbol" w:hAnsi="Symbol"/>
      </w:rPr>
    </w:lvl>
    <w:lvl w:ilvl="1" w:tplc="17F437A8">
      <w:start w:val="1"/>
      <w:numFmt w:val="bullet"/>
      <w:lvlText w:val="o"/>
      <w:lvlJc w:val="left"/>
      <w:pPr>
        <w:tabs>
          <w:tab w:val="num" w:pos="1440"/>
        </w:tabs>
        <w:ind w:left="1440" w:hanging="360"/>
      </w:pPr>
      <w:rPr>
        <w:rFonts w:ascii="Courier New" w:hAnsi="Courier New"/>
      </w:rPr>
    </w:lvl>
    <w:lvl w:ilvl="2" w:tplc="A88467B0">
      <w:start w:val="1"/>
      <w:numFmt w:val="bullet"/>
      <w:lvlText w:val=""/>
      <w:lvlJc w:val="left"/>
      <w:pPr>
        <w:tabs>
          <w:tab w:val="num" w:pos="2160"/>
        </w:tabs>
        <w:ind w:left="2160" w:hanging="360"/>
      </w:pPr>
      <w:rPr>
        <w:rFonts w:ascii="Wingdings" w:hAnsi="Wingdings"/>
      </w:rPr>
    </w:lvl>
    <w:lvl w:ilvl="3" w:tplc="2E50028E">
      <w:start w:val="1"/>
      <w:numFmt w:val="bullet"/>
      <w:lvlText w:val=""/>
      <w:lvlJc w:val="left"/>
      <w:pPr>
        <w:tabs>
          <w:tab w:val="num" w:pos="2880"/>
        </w:tabs>
        <w:ind w:left="2880" w:hanging="360"/>
      </w:pPr>
      <w:rPr>
        <w:rFonts w:ascii="Symbol" w:hAnsi="Symbol"/>
      </w:rPr>
    </w:lvl>
    <w:lvl w:ilvl="4" w:tplc="3984CCE6">
      <w:start w:val="1"/>
      <w:numFmt w:val="bullet"/>
      <w:lvlText w:val="o"/>
      <w:lvlJc w:val="left"/>
      <w:pPr>
        <w:tabs>
          <w:tab w:val="num" w:pos="3600"/>
        </w:tabs>
        <w:ind w:left="3600" w:hanging="360"/>
      </w:pPr>
      <w:rPr>
        <w:rFonts w:ascii="Courier New" w:hAnsi="Courier New"/>
      </w:rPr>
    </w:lvl>
    <w:lvl w:ilvl="5" w:tplc="182EE9BC">
      <w:start w:val="1"/>
      <w:numFmt w:val="bullet"/>
      <w:lvlText w:val=""/>
      <w:lvlJc w:val="left"/>
      <w:pPr>
        <w:tabs>
          <w:tab w:val="num" w:pos="4320"/>
        </w:tabs>
        <w:ind w:left="4320" w:hanging="360"/>
      </w:pPr>
      <w:rPr>
        <w:rFonts w:ascii="Wingdings" w:hAnsi="Wingdings"/>
      </w:rPr>
    </w:lvl>
    <w:lvl w:ilvl="6" w:tplc="5866C198">
      <w:start w:val="1"/>
      <w:numFmt w:val="bullet"/>
      <w:lvlText w:val=""/>
      <w:lvlJc w:val="left"/>
      <w:pPr>
        <w:tabs>
          <w:tab w:val="num" w:pos="5040"/>
        </w:tabs>
        <w:ind w:left="5040" w:hanging="360"/>
      </w:pPr>
      <w:rPr>
        <w:rFonts w:ascii="Symbol" w:hAnsi="Symbol"/>
      </w:rPr>
    </w:lvl>
    <w:lvl w:ilvl="7" w:tplc="9C4231F8">
      <w:start w:val="1"/>
      <w:numFmt w:val="bullet"/>
      <w:lvlText w:val="o"/>
      <w:lvlJc w:val="left"/>
      <w:pPr>
        <w:tabs>
          <w:tab w:val="num" w:pos="5760"/>
        </w:tabs>
        <w:ind w:left="5760" w:hanging="360"/>
      </w:pPr>
      <w:rPr>
        <w:rFonts w:ascii="Courier New" w:hAnsi="Courier New"/>
      </w:rPr>
    </w:lvl>
    <w:lvl w:ilvl="8" w:tplc="7E4209D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BC630CC">
      <w:start w:val="1"/>
      <w:numFmt w:val="bullet"/>
      <w:lvlText w:val=""/>
      <w:lvlJc w:val="left"/>
      <w:pPr>
        <w:ind w:left="720" w:hanging="360"/>
      </w:pPr>
      <w:rPr>
        <w:rFonts w:ascii="Symbol" w:hAnsi="Symbol"/>
      </w:rPr>
    </w:lvl>
    <w:lvl w:ilvl="1" w:tplc="620276BC">
      <w:start w:val="1"/>
      <w:numFmt w:val="bullet"/>
      <w:lvlText w:val="o"/>
      <w:lvlJc w:val="left"/>
      <w:pPr>
        <w:tabs>
          <w:tab w:val="num" w:pos="1440"/>
        </w:tabs>
        <w:ind w:left="1440" w:hanging="360"/>
      </w:pPr>
      <w:rPr>
        <w:rFonts w:ascii="Courier New" w:hAnsi="Courier New"/>
      </w:rPr>
    </w:lvl>
    <w:lvl w:ilvl="2" w:tplc="84B46290">
      <w:start w:val="1"/>
      <w:numFmt w:val="bullet"/>
      <w:lvlText w:val=""/>
      <w:lvlJc w:val="left"/>
      <w:pPr>
        <w:tabs>
          <w:tab w:val="num" w:pos="2160"/>
        </w:tabs>
        <w:ind w:left="2160" w:hanging="360"/>
      </w:pPr>
      <w:rPr>
        <w:rFonts w:ascii="Wingdings" w:hAnsi="Wingdings"/>
      </w:rPr>
    </w:lvl>
    <w:lvl w:ilvl="3" w:tplc="ACACDA8E">
      <w:start w:val="1"/>
      <w:numFmt w:val="bullet"/>
      <w:lvlText w:val=""/>
      <w:lvlJc w:val="left"/>
      <w:pPr>
        <w:tabs>
          <w:tab w:val="num" w:pos="2880"/>
        </w:tabs>
        <w:ind w:left="2880" w:hanging="360"/>
      </w:pPr>
      <w:rPr>
        <w:rFonts w:ascii="Symbol" w:hAnsi="Symbol"/>
      </w:rPr>
    </w:lvl>
    <w:lvl w:ilvl="4" w:tplc="26D8AB88">
      <w:start w:val="1"/>
      <w:numFmt w:val="bullet"/>
      <w:lvlText w:val="o"/>
      <w:lvlJc w:val="left"/>
      <w:pPr>
        <w:tabs>
          <w:tab w:val="num" w:pos="3600"/>
        </w:tabs>
        <w:ind w:left="3600" w:hanging="360"/>
      </w:pPr>
      <w:rPr>
        <w:rFonts w:ascii="Courier New" w:hAnsi="Courier New"/>
      </w:rPr>
    </w:lvl>
    <w:lvl w:ilvl="5" w:tplc="ED6E1C28">
      <w:start w:val="1"/>
      <w:numFmt w:val="bullet"/>
      <w:lvlText w:val=""/>
      <w:lvlJc w:val="left"/>
      <w:pPr>
        <w:tabs>
          <w:tab w:val="num" w:pos="4320"/>
        </w:tabs>
        <w:ind w:left="4320" w:hanging="360"/>
      </w:pPr>
      <w:rPr>
        <w:rFonts w:ascii="Wingdings" w:hAnsi="Wingdings"/>
      </w:rPr>
    </w:lvl>
    <w:lvl w:ilvl="6" w:tplc="80965BC6">
      <w:start w:val="1"/>
      <w:numFmt w:val="bullet"/>
      <w:lvlText w:val=""/>
      <w:lvlJc w:val="left"/>
      <w:pPr>
        <w:tabs>
          <w:tab w:val="num" w:pos="5040"/>
        </w:tabs>
        <w:ind w:left="5040" w:hanging="360"/>
      </w:pPr>
      <w:rPr>
        <w:rFonts w:ascii="Symbol" w:hAnsi="Symbol"/>
      </w:rPr>
    </w:lvl>
    <w:lvl w:ilvl="7" w:tplc="5658C16C">
      <w:start w:val="1"/>
      <w:numFmt w:val="bullet"/>
      <w:lvlText w:val="o"/>
      <w:lvlJc w:val="left"/>
      <w:pPr>
        <w:tabs>
          <w:tab w:val="num" w:pos="5760"/>
        </w:tabs>
        <w:ind w:left="5760" w:hanging="360"/>
      </w:pPr>
      <w:rPr>
        <w:rFonts w:ascii="Courier New" w:hAnsi="Courier New"/>
      </w:rPr>
    </w:lvl>
    <w:lvl w:ilvl="8" w:tplc="CEAEA23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AE69408">
      <w:start w:val="1"/>
      <w:numFmt w:val="bullet"/>
      <w:lvlText w:val=""/>
      <w:lvlJc w:val="left"/>
      <w:pPr>
        <w:ind w:left="720" w:hanging="360"/>
      </w:pPr>
      <w:rPr>
        <w:rFonts w:ascii="Symbol" w:hAnsi="Symbol"/>
      </w:rPr>
    </w:lvl>
    <w:lvl w:ilvl="1" w:tplc="7DAA63B8">
      <w:start w:val="1"/>
      <w:numFmt w:val="bullet"/>
      <w:lvlText w:val="o"/>
      <w:lvlJc w:val="left"/>
      <w:pPr>
        <w:tabs>
          <w:tab w:val="num" w:pos="1440"/>
        </w:tabs>
        <w:ind w:left="1440" w:hanging="360"/>
      </w:pPr>
      <w:rPr>
        <w:rFonts w:ascii="Courier New" w:hAnsi="Courier New"/>
      </w:rPr>
    </w:lvl>
    <w:lvl w:ilvl="2" w:tplc="F022CE5C">
      <w:start w:val="1"/>
      <w:numFmt w:val="bullet"/>
      <w:lvlText w:val=""/>
      <w:lvlJc w:val="left"/>
      <w:pPr>
        <w:tabs>
          <w:tab w:val="num" w:pos="2160"/>
        </w:tabs>
        <w:ind w:left="2160" w:hanging="360"/>
      </w:pPr>
      <w:rPr>
        <w:rFonts w:ascii="Wingdings" w:hAnsi="Wingdings"/>
      </w:rPr>
    </w:lvl>
    <w:lvl w:ilvl="3" w:tplc="48B0D476">
      <w:start w:val="1"/>
      <w:numFmt w:val="bullet"/>
      <w:lvlText w:val=""/>
      <w:lvlJc w:val="left"/>
      <w:pPr>
        <w:tabs>
          <w:tab w:val="num" w:pos="2880"/>
        </w:tabs>
        <w:ind w:left="2880" w:hanging="360"/>
      </w:pPr>
      <w:rPr>
        <w:rFonts w:ascii="Symbol" w:hAnsi="Symbol"/>
      </w:rPr>
    </w:lvl>
    <w:lvl w:ilvl="4" w:tplc="5916F2A4">
      <w:start w:val="1"/>
      <w:numFmt w:val="bullet"/>
      <w:lvlText w:val="o"/>
      <w:lvlJc w:val="left"/>
      <w:pPr>
        <w:tabs>
          <w:tab w:val="num" w:pos="3600"/>
        </w:tabs>
        <w:ind w:left="3600" w:hanging="360"/>
      </w:pPr>
      <w:rPr>
        <w:rFonts w:ascii="Courier New" w:hAnsi="Courier New"/>
      </w:rPr>
    </w:lvl>
    <w:lvl w:ilvl="5" w:tplc="12603602">
      <w:start w:val="1"/>
      <w:numFmt w:val="bullet"/>
      <w:lvlText w:val=""/>
      <w:lvlJc w:val="left"/>
      <w:pPr>
        <w:tabs>
          <w:tab w:val="num" w:pos="4320"/>
        </w:tabs>
        <w:ind w:left="4320" w:hanging="360"/>
      </w:pPr>
      <w:rPr>
        <w:rFonts w:ascii="Wingdings" w:hAnsi="Wingdings"/>
      </w:rPr>
    </w:lvl>
    <w:lvl w:ilvl="6" w:tplc="78B8C95A">
      <w:start w:val="1"/>
      <w:numFmt w:val="bullet"/>
      <w:lvlText w:val=""/>
      <w:lvlJc w:val="left"/>
      <w:pPr>
        <w:tabs>
          <w:tab w:val="num" w:pos="5040"/>
        </w:tabs>
        <w:ind w:left="5040" w:hanging="360"/>
      </w:pPr>
      <w:rPr>
        <w:rFonts w:ascii="Symbol" w:hAnsi="Symbol"/>
      </w:rPr>
    </w:lvl>
    <w:lvl w:ilvl="7" w:tplc="39968B50">
      <w:start w:val="1"/>
      <w:numFmt w:val="bullet"/>
      <w:lvlText w:val="o"/>
      <w:lvlJc w:val="left"/>
      <w:pPr>
        <w:tabs>
          <w:tab w:val="num" w:pos="5760"/>
        </w:tabs>
        <w:ind w:left="5760" w:hanging="360"/>
      </w:pPr>
      <w:rPr>
        <w:rFonts w:ascii="Courier New" w:hAnsi="Courier New"/>
      </w:rPr>
    </w:lvl>
    <w:lvl w:ilvl="8" w:tplc="1FCC47E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D267732">
      <w:start w:val="1"/>
      <w:numFmt w:val="bullet"/>
      <w:lvlText w:val=""/>
      <w:lvlJc w:val="left"/>
      <w:pPr>
        <w:ind w:left="720" w:hanging="360"/>
      </w:pPr>
      <w:rPr>
        <w:rFonts w:ascii="Symbol" w:hAnsi="Symbol"/>
      </w:rPr>
    </w:lvl>
    <w:lvl w:ilvl="1" w:tplc="45CE671E">
      <w:start w:val="1"/>
      <w:numFmt w:val="bullet"/>
      <w:lvlText w:val="o"/>
      <w:lvlJc w:val="left"/>
      <w:pPr>
        <w:tabs>
          <w:tab w:val="num" w:pos="1440"/>
        </w:tabs>
        <w:ind w:left="1440" w:hanging="360"/>
      </w:pPr>
      <w:rPr>
        <w:rFonts w:ascii="Courier New" w:hAnsi="Courier New"/>
      </w:rPr>
    </w:lvl>
    <w:lvl w:ilvl="2" w:tplc="49EC443E">
      <w:start w:val="1"/>
      <w:numFmt w:val="bullet"/>
      <w:lvlText w:val=""/>
      <w:lvlJc w:val="left"/>
      <w:pPr>
        <w:tabs>
          <w:tab w:val="num" w:pos="2160"/>
        </w:tabs>
        <w:ind w:left="2160" w:hanging="360"/>
      </w:pPr>
      <w:rPr>
        <w:rFonts w:ascii="Wingdings" w:hAnsi="Wingdings"/>
      </w:rPr>
    </w:lvl>
    <w:lvl w:ilvl="3" w:tplc="7D28E884">
      <w:start w:val="1"/>
      <w:numFmt w:val="bullet"/>
      <w:lvlText w:val=""/>
      <w:lvlJc w:val="left"/>
      <w:pPr>
        <w:tabs>
          <w:tab w:val="num" w:pos="2880"/>
        </w:tabs>
        <w:ind w:left="2880" w:hanging="360"/>
      </w:pPr>
      <w:rPr>
        <w:rFonts w:ascii="Symbol" w:hAnsi="Symbol"/>
      </w:rPr>
    </w:lvl>
    <w:lvl w:ilvl="4" w:tplc="BC049B98">
      <w:start w:val="1"/>
      <w:numFmt w:val="bullet"/>
      <w:lvlText w:val="o"/>
      <w:lvlJc w:val="left"/>
      <w:pPr>
        <w:tabs>
          <w:tab w:val="num" w:pos="3600"/>
        </w:tabs>
        <w:ind w:left="3600" w:hanging="360"/>
      </w:pPr>
      <w:rPr>
        <w:rFonts w:ascii="Courier New" w:hAnsi="Courier New"/>
      </w:rPr>
    </w:lvl>
    <w:lvl w:ilvl="5" w:tplc="B9FC6CAE">
      <w:start w:val="1"/>
      <w:numFmt w:val="bullet"/>
      <w:lvlText w:val=""/>
      <w:lvlJc w:val="left"/>
      <w:pPr>
        <w:tabs>
          <w:tab w:val="num" w:pos="4320"/>
        </w:tabs>
        <w:ind w:left="4320" w:hanging="360"/>
      </w:pPr>
      <w:rPr>
        <w:rFonts w:ascii="Wingdings" w:hAnsi="Wingdings"/>
      </w:rPr>
    </w:lvl>
    <w:lvl w:ilvl="6" w:tplc="D5908400">
      <w:start w:val="1"/>
      <w:numFmt w:val="bullet"/>
      <w:lvlText w:val=""/>
      <w:lvlJc w:val="left"/>
      <w:pPr>
        <w:tabs>
          <w:tab w:val="num" w:pos="5040"/>
        </w:tabs>
        <w:ind w:left="5040" w:hanging="360"/>
      </w:pPr>
      <w:rPr>
        <w:rFonts w:ascii="Symbol" w:hAnsi="Symbol"/>
      </w:rPr>
    </w:lvl>
    <w:lvl w:ilvl="7" w:tplc="55EA79EE">
      <w:start w:val="1"/>
      <w:numFmt w:val="bullet"/>
      <w:lvlText w:val="o"/>
      <w:lvlJc w:val="left"/>
      <w:pPr>
        <w:tabs>
          <w:tab w:val="num" w:pos="5760"/>
        </w:tabs>
        <w:ind w:left="5760" w:hanging="360"/>
      </w:pPr>
      <w:rPr>
        <w:rFonts w:ascii="Courier New" w:hAnsi="Courier New"/>
      </w:rPr>
    </w:lvl>
    <w:lvl w:ilvl="8" w:tplc="403C996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C2EFF26">
      <w:start w:val="1"/>
      <w:numFmt w:val="bullet"/>
      <w:lvlText w:val=""/>
      <w:lvlJc w:val="left"/>
      <w:pPr>
        <w:ind w:left="720" w:hanging="360"/>
      </w:pPr>
      <w:rPr>
        <w:rFonts w:ascii="Symbol" w:hAnsi="Symbol"/>
      </w:rPr>
    </w:lvl>
    <w:lvl w:ilvl="1" w:tplc="06E60B2E">
      <w:start w:val="1"/>
      <w:numFmt w:val="bullet"/>
      <w:lvlText w:val="o"/>
      <w:lvlJc w:val="left"/>
      <w:pPr>
        <w:tabs>
          <w:tab w:val="num" w:pos="1440"/>
        </w:tabs>
        <w:ind w:left="1440" w:hanging="360"/>
      </w:pPr>
      <w:rPr>
        <w:rFonts w:ascii="Courier New" w:hAnsi="Courier New"/>
      </w:rPr>
    </w:lvl>
    <w:lvl w:ilvl="2" w:tplc="683E8B4A">
      <w:start w:val="1"/>
      <w:numFmt w:val="bullet"/>
      <w:lvlText w:val=""/>
      <w:lvlJc w:val="left"/>
      <w:pPr>
        <w:tabs>
          <w:tab w:val="num" w:pos="2160"/>
        </w:tabs>
        <w:ind w:left="2160" w:hanging="360"/>
      </w:pPr>
      <w:rPr>
        <w:rFonts w:ascii="Wingdings" w:hAnsi="Wingdings"/>
      </w:rPr>
    </w:lvl>
    <w:lvl w:ilvl="3" w:tplc="03506CB2">
      <w:start w:val="1"/>
      <w:numFmt w:val="bullet"/>
      <w:lvlText w:val=""/>
      <w:lvlJc w:val="left"/>
      <w:pPr>
        <w:tabs>
          <w:tab w:val="num" w:pos="2880"/>
        </w:tabs>
        <w:ind w:left="2880" w:hanging="360"/>
      </w:pPr>
      <w:rPr>
        <w:rFonts w:ascii="Symbol" w:hAnsi="Symbol"/>
      </w:rPr>
    </w:lvl>
    <w:lvl w:ilvl="4" w:tplc="6894697A">
      <w:start w:val="1"/>
      <w:numFmt w:val="bullet"/>
      <w:lvlText w:val="o"/>
      <w:lvlJc w:val="left"/>
      <w:pPr>
        <w:tabs>
          <w:tab w:val="num" w:pos="3600"/>
        </w:tabs>
        <w:ind w:left="3600" w:hanging="360"/>
      </w:pPr>
      <w:rPr>
        <w:rFonts w:ascii="Courier New" w:hAnsi="Courier New"/>
      </w:rPr>
    </w:lvl>
    <w:lvl w:ilvl="5" w:tplc="C5665EBE">
      <w:start w:val="1"/>
      <w:numFmt w:val="bullet"/>
      <w:lvlText w:val=""/>
      <w:lvlJc w:val="left"/>
      <w:pPr>
        <w:tabs>
          <w:tab w:val="num" w:pos="4320"/>
        </w:tabs>
        <w:ind w:left="4320" w:hanging="360"/>
      </w:pPr>
      <w:rPr>
        <w:rFonts w:ascii="Wingdings" w:hAnsi="Wingdings"/>
      </w:rPr>
    </w:lvl>
    <w:lvl w:ilvl="6" w:tplc="212E2A3A">
      <w:start w:val="1"/>
      <w:numFmt w:val="bullet"/>
      <w:lvlText w:val=""/>
      <w:lvlJc w:val="left"/>
      <w:pPr>
        <w:tabs>
          <w:tab w:val="num" w:pos="5040"/>
        </w:tabs>
        <w:ind w:left="5040" w:hanging="360"/>
      </w:pPr>
      <w:rPr>
        <w:rFonts w:ascii="Symbol" w:hAnsi="Symbol"/>
      </w:rPr>
    </w:lvl>
    <w:lvl w:ilvl="7" w:tplc="6D000BCA">
      <w:start w:val="1"/>
      <w:numFmt w:val="bullet"/>
      <w:lvlText w:val="o"/>
      <w:lvlJc w:val="left"/>
      <w:pPr>
        <w:tabs>
          <w:tab w:val="num" w:pos="5760"/>
        </w:tabs>
        <w:ind w:left="5760" w:hanging="360"/>
      </w:pPr>
      <w:rPr>
        <w:rFonts w:ascii="Courier New" w:hAnsi="Courier New"/>
      </w:rPr>
    </w:lvl>
    <w:lvl w:ilvl="8" w:tplc="86784DE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132CA72">
      <w:start w:val="1"/>
      <w:numFmt w:val="bullet"/>
      <w:lvlText w:val=""/>
      <w:lvlJc w:val="left"/>
      <w:pPr>
        <w:ind w:left="720" w:hanging="360"/>
      </w:pPr>
      <w:rPr>
        <w:rFonts w:ascii="Symbol" w:hAnsi="Symbol"/>
      </w:rPr>
    </w:lvl>
    <w:lvl w:ilvl="1" w:tplc="F40AA3E2">
      <w:start w:val="1"/>
      <w:numFmt w:val="bullet"/>
      <w:lvlText w:val="o"/>
      <w:lvlJc w:val="left"/>
      <w:pPr>
        <w:tabs>
          <w:tab w:val="num" w:pos="1440"/>
        </w:tabs>
        <w:ind w:left="1440" w:hanging="360"/>
      </w:pPr>
      <w:rPr>
        <w:rFonts w:ascii="Courier New" w:hAnsi="Courier New"/>
      </w:rPr>
    </w:lvl>
    <w:lvl w:ilvl="2" w:tplc="BF0CA590">
      <w:start w:val="1"/>
      <w:numFmt w:val="bullet"/>
      <w:lvlText w:val=""/>
      <w:lvlJc w:val="left"/>
      <w:pPr>
        <w:tabs>
          <w:tab w:val="num" w:pos="2160"/>
        </w:tabs>
        <w:ind w:left="2160" w:hanging="360"/>
      </w:pPr>
      <w:rPr>
        <w:rFonts w:ascii="Wingdings" w:hAnsi="Wingdings"/>
      </w:rPr>
    </w:lvl>
    <w:lvl w:ilvl="3" w:tplc="FD8EE9BC">
      <w:start w:val="1"/>
      <w:numFmt w:val="bullet"/>
      <w:lvlText w:val=""/>
      <w:lvlJc w:val="left"/>
      <w:pPr>
        <w:tabs>
          <w:tab w:val="num" w:pos="2880"/>
        </w:tabs>
        <w:ind w:left="2880" w:hanging="360"/>
      </w:pPr>
      <w:rPr>
        <w:rFonts w:ascii="Symbol" w:hAnsi="Symbol"/>
      </w:rPr>
    </w:lvl>
    <w:lvl w:ilvl="4" w:tplc="98461C1E">
      <w:start w:val="1"/>
      <w:numFmt w:val="bullet"/>
      <w:lvlText w:val="o"/>
      <w:lvlJc w:val="left"/>
      <w:pPr>
        <w:tabs>
          <w:tab w:val="num" w:pos="3600"/>
        </w:tabs>
        <w:ind w:left="3600" w:hanging="360"/>
      </w:pPr>
      <w:rPr>
        <w:rFonts w:ascii="Courier New" w:hAnsi="Courier New"/>
      </w:rPr>
    </w:lvl>
    <w:lvl w:ilvl="5" w:tplc="270A1FD2">
      <w:start w:val="1"/>
      <w:numFmt w:val="bullet"/>
      <w:lvlText w:val=""/>
      <w:lvlJc w:val="left"/>
      <w:pPr>
        <w:tabs>
          <w:tab w:val="num" w:pos="4320"/>
        </w:tabs>
        <w:ind w:left="4320" w:hanging="360"/>
      </w:pPr>
      <w:rPr>
        <w:rFonts w:ascii="Wingdings" w:hAnsi="Wingdings"/>
      </w:rPr>
    </w:lvl>
    <w:lvl w:ilvl="6" w:tplc="3FB0C118">
      <w:start w:val="1"/>
      <w:numFmt w:val="bullet"/>
      <w:lvlText w:val=""/>
      <w:lvlJc w:val="left"/>
      <w:pPr>
        <w:tabs>
          <w:tab w:val="num" w:pos="5040"/>
        </w:tabs>
        <w:ind w:left="5040" w:hanging="360"/>
      </w:pPr>
      <w:rPr>
        <w:rFonts w:ascii="Symbol" w:hAnsi="Symbol"/>
      </w:rPr>
    </w:lvl>
    <w:lvl w:ilvl="7" w:tplc="4740E152">
      <w:start w:val="1"/>
      <w:numFmt w:val="bullet"/>
      <w:lvlText w:val="o"/>
      <w:lvlJc w:val="left"/>
      <w:pPr>
        <w:tabs>
          <w:tab w:val="num" w:pos="5760"/>
        </w:tabs>
        <w:ind w:left="5760" w:hanging="360"/>
      </w:pPr>
      <w:rPr>
        <w:rFonts w:ascii="Courier New" w:hAnsi="Courier New"/>
      </w:rPr>
    </w:lvl>
    <w:lvl w:ilvl="8" w:tplc="B1BC0A8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77CCBA0">
      <w:start w:val="1"/>
      <w:numFmt w:val="bullet"/>
      <w:lvlText w:val=""/>
      <w:lvlJc w:val="left"/>
      <w:pPr>
        <w:ind w:left="720" w:hanging="360"/>
      </w:pPr>
      <w:rPr>
        <w:rFonts w:ascii="Symbol" w:hAnsi="Symbol"/>
      </w:rPr>
    </w:lvl>
    <w:lvl w:ilvl="1" w:tplc="321A95C0">
      <w:start w:val="1"/>
      <w:numFmt w:val="bullet"/>
      <w:lvlText w:val="o"/>
      <w:lvlJc w:val="left"/>
      <w:pPr>
        <w:tabs>
          <w:tab w:val="num" w:pos="1440"/>
        </w:tabs>
        <w:ind w:left="1440" w:hanging="360"/>
      </w:pPr>
      <w:rPr>
        <w:rFonts w:ascii="Courier New" w:hAnsi="Courier New"/>
      </w:rPr>
    </w:lvl>
    <w:lvl w:ilvl="2" w:tplc="595A6C36">
      <w:start w:val="1"/>
      <w:numFmt w:val="bullet"/>
      <w:lvlText w:val=""/>
      <w:lvlJc w:val="left"/>
      <w:pPr>
        <w:tabs>
          <w:tab w:val="num" w:pos="2160"/>
        </w:tabs>
        <w:ind w:left="2160" w:hanging="360"/>
      </w:pPr>
      <w:rPr>
        <w:rFonts w:ascii="Wingdings" w:hAnsi="Wingdings"/>
      </w:rPr>
    </w:lvl>
    <w:lvl w:ilvl="3" w:tplc="AFC82E36">
      <w:start w:val="1"/>
      <w:numFmt w:val="bullet"/>
      <w:lvlText w:val=""/>
      <w:lvlJc w:val="left"/>
      <w:pPr>
        <w:tabs>
          <w:tab w:val="num" w:pos="2880"/>
        </w:tabs>
        <w:ind w:left="2880" w:hanging="360"/>
      </w:pPr>
      <w:rPr>
        <w:rFonts w:ascii="Symbol" w:hAnsi="Symbol"/>
      </w:rPr>
    </w:lvl>
    <w:lvl w:ilvl="4" w:tplc="59F0D166">
      <w:start w:val="1"/>
      <w:numFmt w:val="bullet"/>
      <w:lvlText w:val="o"/>
      <w:lvlJc w:val="left"/>
      <w:pPr>
        <w:tabs>
          <w:tab w:val="num" w:pos="3600"/>
        </w:tabs>
        <w:ind w:left="3600" w:hanging="360"/>
      </w:pPr>
      <w:rPr>
        <w:rFonts w:ascii="Courier New" w:hAnsi="Courier New"/>
      </w:rPr>
    </w:lvl>
    <w:lvl w:ilvl="5" w:tplc="DF24E8CA">
      <w:start w:val="1"/>
      <w:numFmt w:val="bullet"/>
      <w:lvlText w:val=""/>
      <w:lvlJc w:val="left"/>
      <w:pPr>
        <w:tabs>
          <w:tab w:val="num" w:pos="4320"/>
        </w:tabs>
        <w:ind w:left="4320" w:hanging="360"/>
      </w:pPr>
      <w:rPr>
        <w:rFonts w:ascii="Wingdings" w:hAnsi="Wingdings"/>
      </w:rPr>
    </w:lvl>
    <w:lvl w:ilvl="6" w:tplc="22428EF8">
      <w:start w:val="1"/>
      <w:numFmt w:val="bullet"/>
      <w:lvlText w:val=""/>
      <w:lvlJc w:val="left"/>
      <w:pPr>
        <w:tabs>
          <w:tab w:val="num" w:pos="5040"/>
        </w:tabs>
        <w:ind w:left="5040" w:hanging="360"/>
      </w:pPr>
      <w:rPr>
        <w:rFonts w:ascii="Symbol" w:hAnsi="Symbol"/>
      </w:rPr>
    </w:lvl>
    <w:lvl w:ilvl="7" w:tplc="52F262BC">
      <w:start w:val="1"/>
      <w:numFmt w:val="bullet"/>
      <w:lvlText w:val="o"/>
      <w:lvlJc w:val="left"/>
      <w:pPr>
        <w:tabs>
          <w:tab w:val="num" w:pos="5760"/>
        </w:tabs>
        <w:ind w:left="5760" w:hanging="360"/>
      </w:pPr>
      <w:rPr>
        <w:rFonts w:ascii="Courier New" w:hAnsi="Courier New"/>
      </w:rPr>
    </w:lvl>
    <w:lvl w:ilvl="8" w:tplc="5E9E6C7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4F4222D2">
      <w:start w:val="1"/>
      <w:numFmt w:val="bullet"/>
      <w:lvlText w:val=""/>
      <w:lvlJc w:val="left"/>
      <w:pPr>
        <w:ind w:left="720" w:hanging="360"/>
      </w:pPr>
      <w:rPr>
        <w:rFonts w:ascii="Symbol" w:hAnsi="Symbol"/>
      </w:rPr>
    </w:lvl>
    <w:lvl w:ilvl="1" w:tplc="57D60B48">
      <w:start w:val="1"/>
      <w:numFmt w:val="bullet"/>
      <w:lvlText w:val="o"/>
      <w:lvlJc w:val="left"/>
      <w:pPr>
        <w:tabs>
          <w:tab w:val="num" w:pos="1440"/>
        </w:tabs>
        <w:ind w:left="1440" w:hanging="360"/>
      </w:pPr>
      <w:rPr>
        <w:rFonts w:ascii="Courier New" w:hAnsi="Courier New"/>
      </w:rPr>
    </w:lvl>
    <w:lvl w:ilvl="2" w:tplc="0D34F728">
      <w:start w:val="1"/>
      <w:numFmt w:val="bullet"/>
      <w:lvlText w:val=""/>
      <w:lvlJc w:val="left"/>
      <w:pPr>
        <w:tabs>
          <w:tab w:val="num" w:pos="2160"/>
        </w:tabs>
        <w:ind w:left="2160" w:hanging="360"/>
      </w:pPr>
      <w:rPr>
        <w:rFonts w:ascii="Wingdings" w:hAnsi="Wingdings"/>
      </w:rPr>
    </w:lvl>
    <w:lvl w:ilvl="3" w:tplc="4C7A50A6">
      <w:start w:val="1"/>
      <w:numFmt w:val="bullet"/>
      <w:lvlText w:val=""/>
      <w:lvlJc w:val="left"/>
      <w:pPr>
        <w:tabs>
          <w:tab w:val="num" w:pos="2880"/>
        </w:tabs>
        <w:ind w:left="2880" w:hanging="360"/>
      </w:pPr>
      <w:rPr>
        <w:rFonts w:ascii="Symbol" w:hAnsi="Symbol"/>
      </w:rPr>
    </w:lvl>
    <w:lvl w:ilvl="4" w:tplc="89562B5A">
      <w:start w:val="1"/>
      <w:numFmt w:val="bullet"/>
      <w:lvlText w:val="o"/>
      <w:lvlJc w:val="left"/>
      <w:pPr>
        <w:tabs>
          <w:tab w:val="num" w:pos="3600"/>
        </w:tabs>
        <w:ind w:left="3600" w:hanging="360"/>
      </w:pPr>
      <w:rPr>
        <w:rFonts w:ascii="Courier New" w:hAnsi="Courier New"/>
      </w:rPr>
    </w:lvl>
    <w:lvl w:ilvl="5" w:tplc="9CBA24BE">
      <w:start w:val="1"/>
      <w:numFmt w:val="bullet"/>
      <w:lvlText w:val=""/>
      <w:lvlJc w:val="left"/>
      <w:pPr>
        <w:tabs>
          <w:tab w:val="num" w:pos="4320"/>
        </w:tabs>
        <w:ind w:left="4320" w:hanging="360"/>
      </w:pPr>
      <w:rPr>
        <w:rFonts w:ascii="Wingdings" w:hAnsi="Wingdings"/>
      </w:rPr>
    </w:lvl>
    <w:lvl w:ilvl="6" w:tplc="E89092D6">
      <w:start w:val="1"/>
      <w:numFmt w:val="bullet"/>
      <w:lvlText w:val=""/>
      <w:lvlJc w:val="left"/>
      <w:pPr>
        <w:tabs>
          <w:tab w:val="num" w:pos="5040"/>
        </w:tabs>
        <w:ind w:left="5040" w:hanging="360"/>
      </w:pPr>
      <w:rPr>
        <w:rFonts w:ascii="Symbol" w:hAnsi="Symbol"/>
      </w:rPr>
    </w:lvl>
    <w:lvl w:ilvl="7" w:tplc="82206AFA">
      <w:start w:val="1"/>
      <w:numFmt w:val="bullet"/>
      <w:lvlText w:val="o"/>
      <w:lvlJc w:val="left"/>
      <w:pPr>
        <w:tabs>
          <w:tab w:val="num" w:pos="5760"/>
        </w:tabs>
        <w:ind w:left="5760" w:hanging="360"/>
      </w:pPr>
      <w:rPr>
        <w:rFonts w:ascii="Courier New" w:hAnsi="Courier New"/>
      </w:rPr>
    </w:lvl>
    <w:lvl w:ilvl="8" w:tplc="9A3A4C9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07C7BC6">
      <w:start w:val="1"/>
      <w:numFmt w:val="bullet"/>
      <w:lvlText w:val=""/>
      <w:lvlJc w:val="left"/>
      <w:pPr>
        <w:ind w:left="720" w:hanging="360"/>
      </w:pPr>
      <w:rPr>
        <w:rFonts w:ascii="Symbol" w:hAnsi="Symbol"/>
      </w:rPr>
    </w:lvl>
    <w:lvl w:ilvl="1" w:tplc="013A5ADE">
      <w:start w:val="1"/>
      <w:numFmt w:val="bullet"/>
      <w:lvlText w:val="o"/>
      <w:lvlJc w:val="left"/>
      <w:pPr>
        <w:tabs>
          <w:tab w:val="num" w:pos="1440"/>
        </w:tabs>
        <w:ind w:left="1440" w:hanging="360"/>
      </w:pPr>
      <w:rPr>
        <w:rFonts w:ascii="Courier New" w:hAnsi="Courier New"/>
      </w:rPr>
    </w:lvl>
    <w:lvl w:ilvl="2" w:tplc="930CC33A">
      <w:start w:val="1"/>
      <w:numFmt w:val="bullet"/>
      <w:lvlText w:val=""/>
      <w:lvlJc w:val="left"/>
      <w:pPr>
        <w:tabs>
          <w:tab w:val="num" w:pos="2160"/>
        </w:tabs>
        <w:ind w:left="2160" w:hanging="360"/>
      </w:pPr>
      <w:rPr>
        <w:rFonts w:ascii="Wingdings" w:hAnsi="Wingdings"/>
      </w:rPr>
    </w:lvl>
    <w:lvl w:ilvl="3" w:tplc="2DDA554C">
      <w:start w:val="1"/>
      <w:numFmt w:val="bullet"/>
      <w:lvlText w:val=""/>
      <w:lvlJc w:val="left"/>
      <w:pPr>
        <w:tabs>
          <w:tab w:val="num" w:pos="2880"/>
        </w:tabs>
        <w:ind w:left="2880" w:hanging="360"/>
      </w:pPr>
      <w:rPr>
        <w:rFonts w:ascii="Symbol" w:hAnsi="Symbol"/>
      </w:rPr>
    </w:lvl>
    <w:lvl w:ilvl="4" w:tplc="D31C7F3A">
      <w:start w:val="1"/>
      <w:numFmt w:val="bullet"/>
      <w:lvlText w:val="o"/>
      <w:lvlJc w:val="left"/>
      <w:pPr>
        <w:tabs>
          <w:tab w:val="num" w:pos="3600"/>
        </w:tabs>
        <w:ind w:left="3600" w:hanging="360"/>
      </w:pPr>
      <w:rPr>
        <w:rFonts w:ascii="Courier New" w:hAnsi="Courier New"/>
      </w:rPr>
    </w:lvl>
    <w:lvl w:ilvl="5" w:tplc="79F8B204">
      <w:start w:val="1"/>
      <w:numFmt w:val="bullet"/>
      <w:lvlText w:val=""/>
      <w:lvlJc w:val="left"/>
      <w:pPr>
        <w:tabs>
          <w:tab w:val="num" w:pos="4320"/>
        </w:tabs>
        <w:ind w:left="4320" w:hanging="360"/>
      </w:pPr>
      <w:rPr>
        <w:rFonts w:ascii="Wingdings" w:hAnsi="Wingdings"/>
      </w:rPr>
    </w:lvl>
    <w:lvl w:ilvl="6" w:tplc="DBE20138">
      <w:start w:val="1"/>
      <w:numFmt w:val="bullet"/>
      <w:lvlText w:val=""/>
      <w:lvlJc w:val="left"/>
      <w:pPr>
        <w:tabs>
          <w:tab w:val="num" w:pos="5040"/>
        </w:tabs>
        <w:ind w:left="5040" w:hanging="360"/>
      </w:pPr>
      <w:rPr>
        <w:rFonts w:ascii="Symbol" w:hAnsi="Symbol"/>
      </w:rPr>
    </w:lvl>
    <w:lvl w:ilvl="7" w:tplc="27126356">
      <w:start w:val="1"/>
      <w:numFmt w:val="bullet"/>
      <w:lvlText w:val="o"/>
      <w:lvlJc w:val="left"/>
      <w:pPr>
        <w:tabs>
          <w:tab w:val="num" w:pos="5760"/>
        </w:tabs>
        <w:ind w:left="5760" w:hanging="360"/>
      </w:pPr>
      <w:rPr>
        <w:rFonts w:ascii="Courier New" w:hAnsi="Courier New"/>
      </w:rPr>
    </w:lvl>
    <w:lvl w:ilvl="8" w:tplc="2F3A43C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4E85702">
      <w:start w:val="1"/>
      <w:numFmt w:val="bullet"/>
      <w:lvlText w:val=""/>
      <w:lvlJc w:val="left"/>
      <w:pPr>
        <w:ind w:left="720" w:hanging="360"/>
      </w:pPr>
      <w:rPr>
        <w:rFonts w:ascii="Symbol" w:hAnsi="Symbol"/>
      </w:rPr>
    </w:lvl>
    <w:lvl w:ilvl="1" w:tplc="5FF802DC">
      <w:start w:val="1"/>
      <w:numFmt w:val="bullet"/>
      <w:lvlText w:val="o"/>
      <w:lvlJc w:val="left"/>
      <w:pPr>
        <w:tabs>
          <w:tab w:val="num" w:pos="1440"/>
        </w:tabs>
        <w:ind w:left="1440" w:hanging="360"/>
      </w:pPr>
      <w:rPr>
        <w:rFonts w:ascii="Courier New" w:hAnsi="Courier New"/>
      </w:rPr>
    </w:lvl>
    <w:lvl w:ilvl="2" w:tplc="04BACD6A">
      <w:start w:val="1"/>
      <w:numFmt w:val="bullet"/>
      <w:lvlText w:val=""/>
      <w:lvlJc w:val="left"/>
      <w:pPr>
        <w:tabs>
          <w:tab w:val="num" w:pos="2160"/>
        </w:tabs>
        <w:ind w:left="2160" w:hanging="360"/>
      </w:pPr>
      <w:rPr>
        <w:rFonts w:ascii="Wingdings" w:hAnsi="Wingdings"/>
      </w:rPr>
    </w:lvl>
    <w:lvl w:ilvl="3" w:tplc="F3F6CAD8">
      <w:start w:val="1"/>
      <w:numFmt w:val="bullet"/>
      <w:lvlText w:val=""/>
      <w:lvlJc w:val="left"/>
      <w:pPr>
        <w:tabs>
          <w:tab w:val="num" w:pos="2880"/>
        </w:tabs>
        <w:ind w:left="2880" w:hanging="360"/>
      </w:pPr>
      <w:rPr>
        <w:rFonts w:ascii="Symbol" w:hAnsi="Symbol"/>
      </w:rPr>
    </w:lvl>
    <w:lvl w:ilvl="4" w:tplc="437C6870">
      <w:start w:val="1"/>
      <w:numFmt w:val="bullet"/>
      <w:lvlText w:val="o"/>
      <w:lvlJc w:val="left"/>
      <w:pPr>
        <w:tabs>
          <w:tab w:val="num" w:pos="3600"/>
        </w:tabs>
        <w:ind w:left="3600" w:hanging="360"/>
      </w:pPr>
      <w:rPr>
        <w:rFonts w:ascii="Courier New" w:hAnsi="Courier New"/>
      </w:rPr>
    </w:lvl>
    <w:lvl w:ilvl="5" w:tplc="0898F6C8">
      <w:start w:val="1"/>
      <w:numFmt w:val="bullet"/>
      <w:lvlText w:val=""/>
      <w:lvlJc w:val="left"/>
      <w:pPr>
        <w:tabs>
          <w:tab w:val="num" w:pos="4320"/>
        </w:tabs>
        <w:ind w:left="4320" w:hanging="360"/>
      </w:pPr>
      <w:rPr>
        <w:rFonts w:ascii="Wingdings" w:hAnsi="Wingdings"/>
      </w:rPr>
    </w:lvl>
    <w:lvl w:ilvl="6" w:tplc="E5DA8FA6">
      <w:start w:val="1"/>
      <w:numFmt w:val="bullet"/>
      <w:lvlText w:val=""/>
      <w:lvlJc w:val="left"/>
      <w:pPr>
        <w:tabs>
          <w:tab w:val="num" w:pos="5040"/>
        </w:tabs>
        <w:ind w:left="5040" w:hanging="360"/>
      </w:pPr>
      <w:rPr>
        <w:rFonts w:ascii="Symbol" w:hAnsi="Symbol"/>
      </w:rPr>
    </w:lvl>
    <w:lvl w:ilvl="7" w:tplc="6C92A2BA">
      <w:start w:val="1"/>
      <w:numFmt w:val="bullet"/>
      <w:lvlText w:val="o"/>
      <w:lvlJc w:val="left"/>
      <w:pPr>
        <w:tabs>
          <w:tab w:val="num" w:pos="5760"/>
        </w:tabs>
        <w:ind w:left="5760" w:hanging="360"/>
      </w:pPr>
      <w:rPr>
        <w:rFonts w:ascii="Courier New" w:hAnsi="Courier New"/>
      </w:rPr>
    </w:lvl>
    <w:lvl w:ilvl="8" w:tplc="63D08B5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5964A7B8">
      <w:start w:val="1"/>
      <w:numFmt w:val="bullet"/>
      <w:lvlText w:val=""/>
      <w:lvlJc w:val="left"/>
      <w:pPr>
        <w:ind w:left="720" w:hanging="360"/>
      </w:pPr>
      <w:rPr>
        <w:rFonts w:ascii="Symbol" w:hAnsi="Symbol"/>
      </w:rPr>
    </w:lvl>
    <w:lvl w:ilvl="1" w:tplc="A9D268B6">
      <w:start w:val="1"/>
      <w:numFmt w:val="bullet"/>
      <w:lvlText w:val="o"/>
      <w:lvlJc w:val="left"/>
      <w:pPr>
        <w:tabs>
          <w:tab w:val="num" w:pos="1440"/>
        </w:tabs>
        <w:ind w:left="1440" w:hanging="360"/>
      </w:pPr>
      <w:rPr>
        <w:rFonts w:ascii="Courier New" w:hAnsi="Courier New"/>
      </w:rPr>
    </w:lvl>
    <w:lvl w:ilvl="2" w:tplc="98F8ED74">
      <w:start w:val="1"/>
      <w:numFmt w:val="bullet"/>
      <w:lvlText w:val=""/>
      <w:lvlJc w:val="left"/>
      <w:pPr>
        <w:tabs>
          <w:tab w:val="num" w:pos="2160"/>
        </w:tabs>
        <w:ind w:left="2160" w:hanging="360"/>
      </w:pPr>
      <w:rPr>
        <w:rFonts w:ascii="Wingdings" w:hAnsi="Wingdings"/>
      </w:rPr>
    </w:lvl>
    <w:lvl w:ilvl="3" w:tplc="3566EE6A">
      <w:start w:val="1"/>
      <w:numFmt w:val="bullet"/>
      <w:lvlText w:val=""/>
      <w:lvlJc w:val="left"/>
      <w:pPr>
        <w:tabs>
          <w:tab w:val="num" w:pos="2880"/>
        </w:tabs>
        <w:ind w:left="2880" w:hanging="360"/>
      </w:pPr>
      <w:rPr>
        <w:rFonts w:ascii="Symbol" w:hAnsi="Symbol"/>
      </w:rPr>
    </w:lvl>
    <w:lvl w:ilvl="4" w:tplc="DC1E2752">
      <w:start w:val="1"/>
      <w:numFmt w:val="bullet"/>
      <w:lvlText w:val="o"/>
      <w:lvlJc w:val="left"/>
      <w:pPr>
        <w:tabs>
          <w:tab w:val="num" w:pos="3600"/>
        </w:tabs>
        <w:ind w:left="3600" w:hanging="360"/>
      </w:pPr>
      <w:rPr>
        <w:rFonts w:ascii="Courier New" w:hAnsi="Courier New"/>
      </w:rPr>
    </w:lvl>
    <w:lvl w:ilvl="5" w:tplc="008EC29E">
      <w:start w:val="1"/>
      <w:numFmt w:val="bullet"/>
      <w:lvlText w:val=""/>
      <w:lvlJc w:val="left"/>
      <w:pPr>
        <w:tabs>
          <w:tab w:val="num" w:pos="4320"/>
        </w:tabs>
        <w:ind w:left="4320" w:hanging="360"/>
      </w:pPr>
      <w:rPr>
        <w:rFonts w:ascii="Wingdings" w:hAnsi="Wingdings"/>
      </w:rPr>
    </w:lvl>
    <w:lvl w:ilvl="6" w:tplc="BF327D8E">
      <w:start w:val="1"/>
      <w:numFmt w:val="bullet"/>
      <w:lvlText w:val=""/>
      <w:lvlJc w:val="left"/>
      <w:pPr>
        <w:tabs>
          <w:tab w:val="num" w:pos="5040"/>
        </w:tabs>
        <w:ind w:left="5040" w:hanging="360"/>
      </w:pPr>
      <w:rPr>
        <w:rFonts w:ascii="Symbol" w:hAnsi="Symbol"/>
      </w:rPr>
    </w:lvl>
    <w:lvl w:ilvl="7" w:tplc="4A2619FA">
      <w:start w:val="1"/>
      <w:numFmt w:val="bullet"/>
      <w:lvlText w:val="o"/>
      <w:lvlJc w:val="left"/>
      <w:pPr>
        <w:tabs>
          <w:tab w:val="num" w:pos="5760"/>
        </w:tabs>
        <w:ind w:left="5760" w:hanging="360"/>
      </w:pPr>
      <w:rPr>
        <w:rFonts w:ascii="Courier New" w:hAnsi="Courier New"/>
      </w:rPr>
    </w:lvl>
    <w:lvl w:ilvl="8" w:tplc="E1C6EF3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C06EC12">
      <w:start w:val="1"/>
      <w:numFmt w:val="bullet"/>
      <w:lvlText w:val=""/>
      <w:lvlJc w:val="left"/>
      <w:pPr>
        <w:ind w:left="720" w:hanging="360"/>
      </w:pPr>
      <w:rPr>
        <w:rFonts w:ascii="Symbol" w:hAnsi="Symbol"/>
      </w:rPr>
    </w:lvl>
    <w:lvl w:ilvl="1" w:tplc="17C07B2E">
      <w:start w:val="1"/>
      <w:numFmt w:val="bullet"/>
      <w:lvlText w:val="o"/>
      <w:lvlJc w:val="left"/>
      <w:pPr>
        <w:tabs>
          <w:tab w:val="num" w:pos="1440"/>
        </w:tabs>
        <w:ind w:left="1440" w:hanging="360"/>
      </w:pPr>
      <w:rPr>
        <w:rFonts w:ascii="Courier New" w:hAnsi="Courier New"/>
      </w:rPr>
    </w:lvl>
    <w:lvl w:ilvl="2" w:tplc="31CE269E">
      <w:start w:val="1"/>
      <w:numFmt w:val="bullet"/>
      <w:lvlText w:val=""/>
      <w:lvlJc w:val="left"/>
      <w:pPr>
        <w:tabs>
          <w:tab w:val="num" w:pos="2160"/>
        </w:tabs>
        <w:ind w:left="2160" w:hanging="360"/>
      </w:pPr>
      <w:rPr>
        <w:rFonts w:ascii="Wingdings" w:hAnsi="Wingdings"/>
      </w:rPr>
    </w:lvl>
    <w:lvl w:ilvl="3" w:tplc="D57CB86A">
      <w:start w:val="1"/>
      <w:numFmt w:val="bullet"/>
      <w:lvlText w:val=""/>
      <w:lvlJc w:val="left"/>
      <w:pPr>
        <w:tabs>
          <w:tab w:val="num" w:pos="2880"/>
        </w:tabs>
        <w:ind w:left="2880" w:hanging="360"/>
      </w:pPr>
      <w:rPr>
        <w:rFonts w:ascii="Symbol" w:hAnsi="Symbol"/>
      </w:rPr>
    </w:lvl>
    <w:lvl w:ilvl="4" w:tplc="5BDC7136">
      <w:start w:val="1"/>
      <w:numFmt w:val="bullet"/>
      <w:lvlText w:val="o"/>
      <w:lvlJc w:val="left"/>
      <w:pPr>
        <w:tabs>
          <w:tab w:val="num" w:pos="3600"/>
        </w:tabs>
        <w:ind w:left="3600" w:hanging="360"/>
      </w:pPr>
      <w:rPr>
        <w:rFonts w:ascii="Courier New" w:hAnsi="Courier New"/>
      </w:rPr>
    </w:lvl>
    <w:lvl w:ilvl="5" w:tplc="88C2E49E">
      <w:start w:val="1"/>
      <w:numFmt w:val="bullet"/>
      <w:lvlText w:val=""/>
      <w:lvlJc w:val="left"/>
      <w:pPr>
        <w:tabs>
          <w:tab w:val="num" w:pos="4320"/>
        </w:tabs>
        <w:ind w:left="4320" w:hanging="360"/>
      </w:pPr>
      <w:rPr>
        <w:rFonts w:ascii="Wingdings" w:hAnsi="Wingdings"/>
      </w:rPr>
    </w:lvl>
    <w:lvl w:ilvl="6" w:tplc="2CA05C0A">
      <w:start w:val="1"/>
      <w:numFmt w:val="bullet"/>
      <w:lvlText w:val=""/>
      <w:lvlJc w:val="left"/>
      <w:pPr>
        <w:tabs>
          <w:tab w:val="num" w:pos="5040"/>
        </w:tabs>
        <w:ind w:left="5040" w:hanging="360"/>
      </w:pPr>
      <w:rPr>
        <w:rFonts w:ascii="Symbol" w:hAnsi="Symbol"/>
      </w:rPr>
    </w:lvl>
    <w:lvl w:ilvl="7" w:tplc="4B32339C">
      <w:start w:val="1"/>
      <w:numFmt w:val="bullet"/>
      <w:lvlText w:val="o"/>
      <w:lvlJc w:val="left"/>
      <w:pPr>
        <w:tabs>
          <w:tab w:val="num" w:pos="5760"/>
        </w:tabs>
        <w:ind w:left="5760" w:hanging="360"/>
      </w:pPr>
      <w:rPr>
        <w:rFonts w:ascii="Courier New" w:hAnsi="Courier New"/>
      </w:rPr>
    </w:lvl>
    <w:lvl w:ilvl="8" w:tplc="788ADDE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010A300">
      <w:start w:val="1"/>
      <w:numFmt w:val="bullet"/>
      <w:lvlText w:val=""/>
      <w:lvlJc w:val="left"/>
      <w:pPr>
        <w:ind w:left="720" w:hanging="360"/>
      </w:pPr>
      <w:rPr>
        <w:rFonts w:ascii="Symbol" w:hAnsi="Symbol"/>
      </w:rPr>
    </w:lvl>
    <w:lvl w:ilvl="1" w:tplc="E2EC3886">
      <w:start w:val="1"/>
      <w:numFmt w:val="bullet"/>
      <w:lvlText w:val="o"/>
      <w:lvlJc w:val="left"/>
      <w:pPr>
        <w:tabs>
          <w:tab w:val="num" w:pos="1440"/>
        </w:tabs>
        <w:ind w:left="1440" w:hanging="360"/>
      </w:pPr>
      <w:rPr>
        <w:rFonts w:ascii="Courier New" w:hAnsi="Courier New"/>
      </w:rPr>
    </w:lvl>
    <w:lvl w:ilvl="2" w:tplc="C0224E6E">
      <w:start w:val="1"/>
      <w:numFmt w:val="bullet"/>
      <w:lvlText w:val=""/>
      <w:lvlJc w:val="left"/>
      <w:pPr>
        <w:tabs>
          <w:tab w:val="num" w:pos="2160"/>
        </w:tabs>
        <w:ind w:left="2160" w:hanging="360"/>
      </w:pPr>
      <w:rPr>
        <w:rFonts w:ascii="Wingdings" w:hAnsi="Wingdings"/>
      </w:rPr>
    </w:lvl>
    <w:lvl w:ilvl="3" w:tplc="49FA718C">
      <w:start w:val="1"/>
      <w:numFmt w:val="bullet"/>
      <w:lvlText w:val=""/>
      <w:lvlJc w:val="left"/>
      <w:pPr>
        <w:tabs>
          <w:tab w:val="num" w:pos="2880"/>
        </w:tabs>
        <w:ind w:left="2880" w:hanging="360"/>
      </w:pPr>
      <w:rPr>
        <w:rFonts w:ascii="Symbol" w:hAnsi="Symbol"/>
      </w:rPr>
    </w:lvl>
    <w:lvl w:ilvl="4" w:tplc="8788F51E">
      <w:start w:val="1"/>
      <w:numFmt w:val="bullet"/>
      <w:lvlText w:val="o"/>
      <w:lvlJc w:val="left"/>
      <w:pPr>
        <w:tabs>
          <w:tab w:val="num" w:pos="3600"/>
        </w:tabs>
        <w:ind w:left="3600" w:hanging="360"/>
      </w:pPr>
      <w:rPr>
        <w:rFonts w:ascii="Courier New" w:hAnsi="Courier New"/>
      </w:rPr>
    </w:lvl>
    <w:lvl w:ilvl="5" w:tplc="40964C54">
      <w:start w:val="1"/>
      <w:numFmt w:val="bullet"/>
      <w:lvlText w:val=""/>
      <w:lvlJc w:val="left"/>
      <w:pPr>
        <w:tabs>
          <w:tab w:val="num" w:pos="4320"/>
        </w:tabs>
        <w:ind w:left="4320" w:hanging="360"/>
      </w:pPr>
      <w:rPr>
        <w:rFonts w:ascii="Wingdings" w:hAnsi="Wingdings"/>
      </w:rPr>
    </w:lvl>
    <w:lvl w:ilvl="6" w:tplc="98126652">
      <w:start w:val="1"/>
      <w:numFmt w:val="bullet"/>
      <w:lvlText w:val=""/>
      <w:lvlJc w:val="left"/>
      <w:pPr>
        <w:tabs>
          <w:tab w:val="num" w:pos="5040"/>
        </w:tabs>
        <w:ind w:left="5040" w:hanging="360"/>
      </w:pPr>
      <w:rPr>
        <w:rFonts w:ascii="Symbol" w:hAnsi="Symbol"/>
      </w:rPr>
    </w:lvl>
    <w:lvl w:ilvl="7" w:tplc="D8AA9D1E">
      <w:start w:val="1"/>
      <w:numFmt w:val="bullet"/>
      <w:lvlText w:val="o"/>
      <w:lvlJc w:val="left"/>
      <w:pPr>
        <w:tabs>
          <w:tab w:val="num" w:pos="5760"/>
        </w:tabs>
        <w:ind w:left="5760" w:hanging="360"/>
      </w:pPr>
      <w:rPr>
        <w:rFonts w:ascii="Courier New" w:hAnsi="Courier New"/>
      </w:rPr>
    </w:lvl>
    <w:lvl w:ilvl="8" w:tplc="FF1EB2D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188E17C">
      <w:start w:val="1"/>
      <w:numFmt w:val="bullet"/>
      <w:lvlText w:val=""/>
      <w:lvlJc w:val="left"/>
      <w:pPr>
        <w:ind w:left="720" w:hanging="360"/>
      </w:pPr>
      <w:rPr>
        <w:rFonts w:ascii="Symbol" w:hAnsi="Symbol"/>
      </w:rPr>
    </w:lvl>
    <w:lvl w:ilvl="1" w:tplc="163A2478">
      <w:start w:val="1"/>
      <w:numFmt w:val="bullet"/>
      <w:lvlText w:val="o"/>
      <w:lvlJc w:val="left"/>
      <w:pPr>
        <w:tabs>
          <w:tab w:val="num" w:pos="1440"/>
        </w:tabs>
        <w:ind w:left="1440" w:hanging="360"/>
      </w:pPr>
      <w:rPr>
        <w:rFonts w:ascii="Courier New" w:hAnsi="Courier New"/>
      </w:rPr>
    </w:lvl>
    <w:lvl w:ilvl="2" w:tplc="6B2A872A">
      <w:start w:val="1"/>
      <w:numFmt w:val="bullet"/>
      <w:lvlText w:val=""/>
      <w:lvlJc w:val="left"/>
      <w:pPr>
        <w:tabs>
          <w:tab w:val="num" w:pos="2160"/>
        </w:tabs>
        <w:ind w:left="2160" w:hanging="360"/>
      </w:pPr>
      <w:rPr>
        <w:rFonts w:ascii="Wingdings" w:hAnsi="Wingdings"/>
      </w:rPr>
    </w:lvl>
    <w:lvl w:ilvl="3" w:tplc="EB96589E">
      <w:start w:val="1"/>
      <w:numFmt w:val="bullet"/>
      <w:lvlText w:val=""/>
      <w:lvlJc w:val="left"/>
      <w:pPr>
        <w:tabs>
          <w:tab w:val="num" w:pos="2880"/>
        </w:tabs>
        <w:ind w:left="2880" w:hanging="360"/>
      </w:pPr>
      <w:rPr>
        <w:rFonts w:ascii="Symbol" w:hAnsi="Symbol"/>
      </w:rPr>
    </w:lvl>
    <w:lvl w:ilvl="4" w:tplc="237A517A">
      <w:start w:val="1"/>
      <w:numFmt w:val="bullet"/>
      <w:lvlText w:val="o"/>
      <w:lvlJc w:val="left"/>
      <w:pPr>
        <w:tabs>
          <w:tab w:val="num" w:pos="3600"/>
        </w:tabs>
        <w:ind w:left="3600" w:hanging="360"/>
      </w:pPr>
      <w:rPr>
        <w:rFonts w:ascii="Courier New" w:hAnsi="Courier New"/>
      </w:rPr>
    </w:lvl>
    <w:lvl w:ilvl="5" w:tplc="42A2C1E2">
      <w:start w:val="1"/>
      <w:numFmt w:val="bullet"/>
      <w:lvlText w:val=""/>
      <w:lvlJc w:val="left"/>
      <w:pPr>
        <w:tabs>
          <w:tab w:val="num" w:pos="4320"/>
        </w:tabs>
        <w:ind w:left="4320" w:hanging="360"/>
      </w:pPr>
      <w:rPr>
        <w:rFonts w:ascii="Wingdings" w:hAnsi="Wingdings"/>
      </w:rPr>
    </w:lvl>
    <w:lvl w:ilvl="6" w:tplc="88C68352">
      <w:start w:val="1"/>
      <w:numFmt w:val="bullet"/>
      <w:lvlText w:val=""/>
      <w:lvlJc w:val="left"/>
      <w:pPr>
        <w:tabs>
          <w:tab w:val="num" w:pos="5040"/>
        </w:tabs>
        <w:ind w:left="5040" w:hanging="360"/>
      </w:pPr>
      <w:rPr>
        <w:rFonts w:ascii="Symbol" w:hAnsi="Symbol"/>
      </w:rPr>
    </w:lvl>
    <w:lvl w:ilvl="7" w:tplc="5B5C6C6A">
      <w:start w:val="1"/>
      <w:numFmt w:val="bullet"/>
      <w:lvlText w:val="o"/>
      <w:lvlJc w:val="left"/>
      <w:pPr>
        <w:tabs>
          <w:tab w:val="num" w:pos="5760"/>
        </w:tabs>
        <w:ind w:left="5760" w:hanging="360"/>
      </w:pPr>
      <w:rPr>
        <w:rFonts w:ascii="Courier New" w:hAnsi="Courier New"/>
      </w:rPr>
    </w:lvl>
    <w:lvl w:ilvl="8" w:tplc="97F28B9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32566706">
      <w:start w:val="1"/>
      <w:numFmt w:val="bullet"/>
      <w:lvlText w:val=""/>
      <w:lvlJc w:val="left"/>
      <w:pPr>
        <w:ind w:left="720" w:hanging="360"/>
      </w:pPr>
      <w:rPr>
        <w:rFonts w:ascii="Symbol" w:hAnsi="Symbol"/>
      </w:rPr>
    </w:lvl>
    <w:lvl w:ilvl="1" w:tplc="B04035D6">
      <w:start w:val="1"/>
      <w:numFmt w:val="bullet"/>
      <w:lvlText w:val="o"/>
      <w:lvlJc w:val="left"/>
      <w:pPr>
        <w:tabs>
          <w:tab w:val="num" w:pos="1440"/>
        </w:tabs>
        <w:ind w:left="1440" w:hanging="360"/>
      </w:pPr>
      <w:rPr>
        <w:rFonts w:ascii="Courier New" w:hAnsi="Courier New"/>
      </w:rPr>
    </w:lvl>
    <w:lvl w:ilvl="2" w:tplc="CE808704">
      <w:start w:val="1"/>
      <w:numFmt w:val="bullet"/>
      <w:lvlText w:val=""/>
      <w:lvlJc w:val="left"/>
      <w:pPr>
        <w:tabs>
          <w:tab w:val="num" w:pos="2160"/>
        </w:tabs>
        <w:ind w:left="2160" w:hanging="360"/>
      </w:pPr>
      <w:rPr>
        <w:rFonts w:ascii="Wingdings" w:hAnsi="Wingdings"/>
      </w:rPr>
    </w:lvl>
    <w:lvl w:ilvl="3" w:tplc="17846EA2">
      <w:start w:val="1"/>
      <w:numFmt w:val="bullet"/>
      <w:lvlText w:val=""/>
      <w:lvlJc w:val="left"/>
      <w:pPr>
        <w:tabs>
          <w:tab w:val="num" w:pos="2880"/>
        </w:tabs>
        <w:ind w:left="2880" w:hanging="360"/>
      </w:pPr>
      <w:rPr>
        <w:rFonts w:ascii="Symbol" w:hAnsi="Symbol"/>
      </w:rPr>
    </w:lvl>
    <w:lvl w:ilvl="4" w:tplc="B12A08FE">
      <w:start w:val="1"/>
      <w:numFmt w:val="bullet"/>
      <w:lvlText w:val="o"/>
      <w:lvlJc w:val="left"/>
      <w:pPr>
        <w:tabs>
          <w:tab w:val="num" w:pos="3600"/>
        </w:tabs>
        <w:ind w:left="3600" w:hanging="360"/>
      </w:pPr>
      <w:rPr>
        <w:rFonts w:ascii="Courier New" w:hAnsi="Courier New"/>
      </w:rPr>
    </w:lvl>
    <w:lvl w:ilvl="5" w:tplc="59F691B2">
      <w:start w:val="1"/>
      <w:numFmt w:val="bullet"/>
      <w:lvlText w:val=""/>
      <w:lvlJc w:val="left"/>
      <w:pPr>
        <w:tabs>
          <w:tab w:val="num" w:pos="4320"/>
        </w:tabs>
        <w:ind w:left="4320" w:hanging="360"/>
      </w:pPr>
      <w:rPr>
        <w:rFonts w:ascii="Wingdings" w:hAnsi="Wingdings"/>
      </w:rPr>
    </w:lvl>
    <w:lvl w:ilvl="6" w:tplc="0180D304">
      <w:start w:val="1"/>
      <w:numFmt w:val="bullet"/>
      <w:lvlText w:val=""/>
      <w:lvlJc w:val="left"/>
      <w:pPr>
        <w:tabs>
          <w:tab w:val="num" w:pos="5040"/>
        </w:tabs>
        <w:ind w:left="5040" w:hanging="360"/>
      </w:pPr>
      <w:rPr>
        <w:rFonts w:ascii="Symbol" w:hAnsi="Symbol"/>
      </w:rPr>
    </w:lvl>
    <w:lvl w:ilvl="7" w:tplc="C7942584">
      <w:start w:val="1"/>
      <w:numFmt w:val="bullet"/>
      <w:lvlText w:val="o"/>
      <w:lvlJc w:val="left"/>
      <w:pPr>
        <w:tabs>
          <w:tab w:val="num" w:pos="5760"/>
        </w:tabs>
        <w:ind w:left="5760" w:hanging="360"/>
      </w:pPr>
      <w:rPr>
        <w:rFonts w:ascii="Courier New" w:hAnsi="Courier New"/>
      </w:rPr>
    </w:lvl>
    <w:lvl w:ilvl="8" w:tplc="874E3E4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52AAB08">
      <w:start w:val="1"/>
      <w:numFmt w:val="bullet"/>
      <w:lvlText w:val=""/>
      <w:lvlJc w:val="left"/>
      <w:pPr>
        <w:ind w:left="720" w:hanging="360"/>
      </w:pPr>
      <w:rPr>
        <w:rFonts w:ascii="Symbol" w:hAnsi="Symbol"/>
      </w:rPr>
    </w:lvl>
    <w:lvl w:ilvl="1" w:tplc="FFCCEF88">
      <w:start w:val="1"/>
      <w:numFmt w:val="bullet"/>
      <w:lvlText w:val="o"/>
      <w:lvlJc w:val="left"/>
      <w:pPr>
        <w:tabs>
          <w:tab w:val="num" w:pos="1440"/>
        </w:tabs>
        <w:ind w:left="1440" w:hanging="360"/>
      </w:pPr>
      <w:rPr>
        <w:rFonts w:ascii="Courier New" w:hAnsi="Courier New"/>
      </w:rPr>
    </w:lvl>
    <w:lvl w:ilvl="2" w:tplc="BCFA383C">
      <w:start w:val="1"/>
      <w:numFmt w:val="bullet"/>
      <w:lvlText w:val=""/>
      <w:lvlJc w:val="left"/>
      <w:pPr>
        <w:tabs>
          <w:tab w:val="num" w:pos="2160"/>
        </w:tabs>
        <w:ind w:left="2160" w:hanging="360"/>
      </w:pPr>
      <w:rPr>
        <w:rFonts w:ascii="Wingdings" w:hAnsi="Wingdings"/>
      </w:rPr>
    </w:lvl>
    <w:lvl w:ilvl="3" w:tplc="A5646296">
      <w:start w:val="1"/>
      <w:numFmt w:val="bullet"/>
      <w:lvlText w:val=""/>
      <w:lvlJc w:val="left"/>
      <w:pPr>
        <w:tabs>
          <w:tab w:val="num" w:pos="2880"/>
        </w:tabs>
        <w:ind w:left="2880" w:hanging="360"/>
      </w:pPr>
      <w:rPr>
        <w:rFonts w:ascii="Symbol" w:hAnsi="Symbol"/>
      </w:rPr>
    </w:lvl>
    <w:lvl w:ilvl="4" w:tplc="A262F4C6">
      <w:start w:val="1"/>
      <w:numFmt w:val="bullet"/>
      <w:lvlText w:val="o"/>
      <w:lvlJc w:val="left"/>
      <w:pPr>
        <w:tabs>
          <w:tab w:val="num" w:pos="3600"/>
        </w:tabs>
        <w:ind w:left="3600" w:hanging="360"/>
      </w:pPr>
      <w:rPr>
        <w:rFonts w:ascii="Courier New" w:hAnsi="Courier New"/>
      </w:rPr>
    </w:lvl>
    <w:lvl w:ilvl="5" w:tplc="D5662486">
      <w:start w:val="1"/>
      <w:numFmt w:val="bullet"/>
      <w:lvlText w:val=""/>
      <w:lvlJc w:val="left"/>
      <w:pPr>
        <w:tabs>
          <w:tab w:val="num" w:pos="4320"/>
        </w:tabs>
        <w:ind w:left="4320" w:hanging="360"/>
      </w:pPr>
      <w:rPr>
        <w:rFonts w:ascii="Wingdings" w:hAnsi="Wingdings"/>
      </w:rPr>
    </w:lvl>
    <w:lvl w:ilvl="6" w:tplc="B05C4358">
      <w:start w:val="1"/>
      <w:numFmt w:val="bullet"/>
      <w:lvlText w:val=""/>
      <w:lvlJc w:val="left"/>
      <w:pPr>
        <w:tabs>
          <w:tab w:val="num" w:pos="5040"/>
        </w:tabs>
        <w:ind w:left="5040" w:hanging="360"/>
      </w:pPr>
      <w:rPr>
        <w:rFonts w:ascii="Symbol" w:hAnsi="Symbol"/>
      </w:rPr>
    </w:lvl>
    <w:lvl w:ilvl="7" w:tplc="0A7CB38A">
      <w:start w:val="1"/>
      <w:numFmt w:val="bullet"/>
      <w:lvlText w:val="o"/>
      <w:lvlJc w:val="left"/>
      <w:pPr>
        <w:tabs>
          <w:tab w:val="num" w:pos="5760"/>
        </w:tabs>
        <w:ind w:left="5760" w:hanging="360"/>
      </w:pPr>
      <w:rPr>
        <w:rFonts w:ascii="Courier New" w:hAnsi="Courier New"/>
      </w:rPr>
    </w:lvl>
    <w:lvl w:ilvl="8" w:tplc="393C1A0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538EE814">
      <w:start w:val="1"/>
      <w:numFmt w:val="bullet"/>
      <w:lvlText w:val=""/>
      <w:lvlJc w:val="left"/>
      <w:pPr>
        <w:ind w:left="720" w:hanging="360"/>
      </w:pPr>
      <w:rPr>
        <w:rFonts w:ascii="Symbol" w:hAnsi="Symbol"/>
      </w:rPr>
    </w:lvl>
    <w:lvl w:ilvl="1" w:tplc="F1C6E698">
      <w:start w:val="1"/>
      <w:numFmt w:val="bullet"/>
      <w:lvlText w:val="o"/>
      <w:lvlJc w:val="left"/>
      <w:pPr>
        <w:tabs>
          <w:tab w:val="num" w:pos="1440"/>
        </w:tabs>
        <w:ind w:left="1440" w:hanging="360"/>
      </w:pPr>
      <w:rPr>
        <w:rFonts w:ascii="Courier New" w:hAnsi="Courier New"/>
      </w:rPr>
    </w:lvl>
    <w:lvl w:ilvl="2" w:tplc="E8C0C0D2">
      <w:start w:val="1"/>
      <w:numFmt w:val="bullet"/>
      <w:lvlText w:val=""/>
      <w:lvlJc w:val="left"/>
      <w:pPr>
        <w:tabs>
          <w:tab w:val="num" w:pos="2160"/>
        </w:tabs>
        <w:ind w:left="2160" w:hanging="360"/>
      </w:pPr>
      <w:rPr>
        <w:rFonts w:ascii="Wingdings" w:hAnsi="Wingdings"/>
      </w:rPr>
    </w:lvl>
    <w:lvl w:ilvl="3" w:tplc="B16E3F0A">
      <w:start w:val="1"/>
      <w:numFmt w:val="bullet"/>
      <w:lvlText w:val=""/>
      <w:lvlJc w:val="left"/>
      <w:pPr>
        <w:tabs>
          <w:tab w:val="num" w:pos="2880"/>
        </w:tabs>
        <w:ind w:left="2880" w:hanging="360"/>
      </w:pPr>
      <w:rPr>
        <w:rFonts w:ascii="Symbol" w:hAnsi="Symbol"/>
      </w:rPr>
    </w:lvl>
    <w:lvl w:ilvl="4" w:tplc="CB32CD8E">
      <w:start w:val="1"/>
      <w:numFmt w:val="bullet"/>
      <w:lvlText w:val="o"/>
      <w:lvlJc w:val="left"/>
      <w:pPr>
        <w:tabs>
          <w:tab w:val="num" w:pos="3600"/>
        </w:tabs>
        <w:ind w:left="3600" w:hanging="360"/>
      </w:pPr>
      <w:rPr>
        <w:rFonts w:ascii="Courier New" w:hAnsi="Courier New"/>
      </w:rPr>
    </w:lvl>
    <w:lvl w:ilvl="5" w:tplc="606687F6">
      <w:start w:val="1"/>
      <w:numFmt w:val="bullet"/>
      <w:lvlText w:val=""/>
      <w:lvlJc w:val="left"/>
      <w:pPr>
        <w:tabs>
          <w:tab w:val="num" w:pos="4320"/>
        </w:tabs>
        <w:ind w:left="4320" w:hanging="360"/>
      </w:pPr>
      <w:rPr>
        <w:rFonts w:ascii="Wingdings" w:hAnsi="Wingdings"/>
      </w:rPr>
    </w:lvl>
    <w:lvl w:ilvl="6" w:tplc="6B5AFC06">
      <w:start w:val="1"/>
      <w:numFmt w:val="bullet"/>
      <w:lvlText w:val=""/>
      <w:lvlJc w:val="left"/>
      <w:pPr>
        <w:tabs>
          <w:tab w:val="num" w:pos="5040"/>
        </w:tabs>
        <w:ind w:left="5040" w:hanging="360"/>
      </w:pPr>
      <w:rPr>
        <w:rFonts w:ascii="Symbol" w:hAnsi="Symbol"/>
      </w:rPr>
    </w:lvl>
    <w:lvl w:ilvl="7" w:tplc="0498888E">
      <w:start w:val="1"/>
      <w:numFmt w:val="bullet"/>
      <w:lvlText w:val="o"/>
      <w:lvlJc w:val="left"/>
      <w:pPr>
        <w:tabs>
          <w:tab w:val="num" w:pos="5760"/>
        </w:tabs>
        <w:ind w:left="5760" w:hanging="360"/>
      </w:pPr>
      <w:rPr>
        <w:rFonts w:ascii="Courier New" w:hAnsi="Courier New"/>
      </w:rPr>
    </w:lvl>
    <w:lvl w:ilvl="8" w:tplc="30DA7C6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EC9EEF32">
      <w:start w:val="1"/>
      <w:numFmt w:val="bullet"/>
      <w:lvlText w:val=""/>
      <w:lvlJc w:val="left"/>
      <w:pPr>
        <w:ind w:left="720" w:hanging="360"/>
      </w:pPr>
      <w:rPr>
        <w:rFonts w:ascii="Symbol" w:hAnsi="Symbol"/>
      </w:rPr>
    </w:lvl>
    <w:lvl w:ilvl="1" w:tplc="F26E14D4">
      <w:start w:val="1"/>
      <w:numFmt w:val="bullet"/>
      <w:lvlText w:val="o"/>
      <w:lvlJc w:val="left"/>
      <w:pPr>
        <w:tabs>
          <w:tab w:val="num" w:pos="1440"/>
        </w:tabs>
        <w:ind w:left="1440" w:hanging="360"/>
      </w:pPr>
      <w:rPr>
        <w:rFonts w:ascii="Courier New" w:hAnsi="Courier New"/>
      </w:rPr>
    </w:lvl>
    <w:lvl w:ilvl="2" w:tplc="4C0E425E">
      <w:start w:val="1"/>
      <w:numFmt w:val="bullet"/>
      <w:lvlText w:val=""/>
      <w:lvlJc w:val="left"/>
      <w:pPr>
        <w:tabs>
          <w:tab w:val="num" w:pos="2160"/>
        </w:tabs>
        <w:ind w:left="2160" w:hanging="360"/>
      </w:pPr>
      <w:rPr>
        <w:rFonts w:ascii="Wingdings" w:hAnsi="Wingdings"/>
      </w:rPr>
    </w:lvl>
    <w:lvl w:ilvl="3" w:tplc="9EBAF79E">
      <w:start w:val="1"/>
      <w:numFmt w:val="bullet"/>
      <w:lvlText w:val=""/>
      <w:lvlJc w:val="left"/>
      <w:pPr>
        <w:tabs>
          <w:tab w:val="num" w:pos="2880"/>
        </w:tabs>
        <w:ind w:left="2880" w:hanging="360"/>
      </w:pPr>
      <w:rPr>
        <w:rFonts w:ascii="Symbol" w:hAnsi="Symbol"/>
      </w:rPr>
    </w:lvl>
    <w:lvl w:ilvl="4" w:tplc="0C0693C4">
      <w:start w:val="1"/>
      <w:numFmt w:val="bullet"/>
      <w:lvlText w:val="o"/>
      <w:lvlJc w:val="left"/>
      <w:pPr>
        <w:tabs>
          <w:tab w:val="num" w:pos="3600"/>
        </w:tabs>
        <w:ind w:left="3600" w:hanging="360"/>
      </w:pPr>
      <w:rPr>
        <w:rFonts w:ascii="Courier New" w:hAnsi="Courier New"/>
      </w:rPr>
    </w:lvl>
    <w:lvl w:ilvl="5" w:tplc="70A4AEF0">
      <w:start w:val="1"/>
      <w:numFmt w:val="bullet"/>
      <w:lvlText w:val=""/>
      <w:lvlJc w:val="left"/>
      <w:pPr>
        <w:tabs>
          <w:tab w:val="num" w:pos="4320"/>
        </w:tabs>
        <w:ind w:left="4320" w:hanging="360"/>
      </w:pPr>
      <w:rPr>
        <w:rFonts w:ascii="Wingdings" w:hAnsi="Wingdings"/>
      </w:rPr>
    </w:lvl>
    <w:lvl w:ilvl="6" w:tplc="AF805A70">
      <w:start w:val="1"/>
      <w:numFmt w:val="bullet"/>
      <w:lvlText w:val=""/>
      <w:lvlJc w:val="left"/>
      <w:pPr>
        <w:tabs>
          <w:tab w:val="num" w:pos="5040"/>
        </w:tabs>
        <w:ind w:left="5040" w:hanging="360"/>
      </w:pPr>
      <w:rPr>
        <w:rFonts w:ascii="Symbol" w:hAnsi="Symbol"/>
      </w:rPr>
    </w:lvl>
    <w:lvl w:ilvl="7" w:tplc="D1C892F6">
      <w:start w:val="1"/>
      <w:numFmt w:val="bullet"/>
      <w:lvlText w:val="o"/>
      <w:lvlJc w:val="left"/>
      <w:pPr>
        <w:tabs>
          <w:tab w:val="num" w:pos="5760"/>
        </w:tabs>
        <w:ind w:left="5760" w:hanging="360"/>
      </w:pPr>
      <w:rPr>
        <w:rFonts w:ascii="Courier New" w:hAnsi="Courier New"/>
      </w:rPr>
    </w:lvl>
    <w:lvl w:ilvl="8" w:tplc="64AA3F4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5928BD8C">
      <w:start w:val="1"/>
      <w:numFmt w:val="bullet"/>
      <w:lvlText w:val=""/>
      <w:lvlJc w:val="left"/>
      <w:pPr>
        <w:ind w:left="720" w:hanging="360"/>
      </w:pPr>
      <w:rPr>
        <w:rFonts w:ascii="Symbol" w:hAnsi="Symbol"/>
      </w:rPr>
    </w:lvl>
    <w:lvl w:ilvl="1" w:tplc="5EAAF3AC">
      <w:start w:val="1"/>
      <w:numFmt w:val="bullet"/>
      <w:lvlText w:val="o"/>
      <w:lvlJc w:val="left"/>
      <w:pPr>
        <w:tabs>
          <w:tab w:val="num" w:pos="1440"/>
        </w:tabs>
        <w:ind w:left="1440" w:hanging="360"/>
      </w:pPr>
      <w:rPr>
        <w:rFonts w:ascii="Courier New" w:hAnsi="Courier New"/>
      </w:rPr>
    </w:lvl>
    <w:lvl w:ilvl="2" w:tplc="CE7E2E50">
      <w:start w:val="1"/>
      <w:numFmt w:val="bullet"/>
      <w:lvlText w:val=""/>
      <w:lvlJc w:val="left"/>
      <w:pPr>
        <w:tabs>
          <w:tab w:val="num" w:pos="2160"/>
        </w:tabs>
        <w:ind w:left="2160" w:hanging="360"/>
      </w:pPr>
      <w:rPr>
        <w:rFonts w:ascii="Wingdings" w:hAnsi="Wingdings"/>
      </w:rPr>
    </w:lvl>
    <w:lvl w:ilvl="3" w:tplc="035E8AAE">
      <w:start w:val="1"/>
      <w:numFmt w:val="bullet"/>
      <w:lvlText w:val=""/>
      <w:lvlJc w:val="left"/>
      <w:pPr>
        <w:tabs>
          <w:tab w:val="num" w:pos="2880"/>
        </w:tabs>
        <w:ind w:left="2880" w:hanging="360"/>
      </w:pPr>
      <w:rPr>
        <w:rFonts w:ascii="Symbol" w:hAnsi="Symbol"/>
      </w:rPr>
    </w:lvl>
    <w:lvl w:ilvl="4" w:tplc="AD7AB950">
      <w:start w:val="1"/>
      <w:numFmt w:val="bullet"/>
      <w:lvlText w:val="o"/>
      <w:lvlJc w:val="left"/>
      <w:pPr>
        <w:tabs>
          <w:tab w:val="num" w:pos="3600"/>
        </w:tabs>
        <w:ind w:left="3600" w:hanging="360"/>
      </w:pPr>
      <w:rPr>
        <w:rFonts w:ascii="Courier New" w:hAnsi="Courier New"/>
      </w:rPr>
    </w:lvl>
    <w:lvl w:ilvl="5" w:tplc="AED6C4EE">
      <w:start w:val="1"/>
      <w:numFmt w:val="bullet"/>
      <w:lvlText w:val=""/>
      <w:lvlJc w:val="left"/>
      <w:pPr>
        <w:tabs>
          <w:tab w:val="num" w:pos="4320"/>
        </w:tabs>
        <w:ind w:left="4320" w:hanging="360"/>
      </w:pPr>
      <w:rPr>
        <w:rFonts w:ascii="Wingdings" w:hAnsi="Wingdings"/>
      </w:rPr>
    </w:lvl>
    <w:lvl w:ilvl="6" w:tplc="80BC19DE">
      <w:start w:val="1"/>
      <w:numFmt w:val="bullet"/>
      <w:lvlText w:val=""/>
      <w:lvlJc w:val="left"/>
      <w:pPr>
        <w:tabs>
          <w:tab w:val="num" w:pos="5040"/>
        </w:tabs>
        <w:ind w:left="5040" w:hanging="360"/>
      </w:pPr>
      <w:rPr>
        <w:rFonts w:ascii="Symbol" w:hAnsi="Symbol"/>
      </w:rPr>
    </w:lvl>
    <w:lvl w:ilvl="7" w:tplc="C80CEFDA">
      <w:start w:val="1"/>
      <w:numFmt w:val="bullet"/>
      <w:lvlText w:val="o"/>
      <w:lvlJc w:val="left"/>
      <w:pPr>
        <w:tabs>
          <w:tab w:val="num" w:pos="5760"/>
        </w:tabs>
        <w:ind w:left="5760" w:hanging="360"/>
      </w:pPr>
      <w:rPr>
        <w:rFonts w:ascii="Courier New" w:hAnsi="Courier New"/>
      </w:rPr>
    </w:lvl>
    <w:lvl w:ilvl="8" w:tplc="3CD0841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C30AEA6">
      <w:start w:val="1"/>
      <w:numFmt w:val="bullet"/>
      <w:lvlText w:val=""/>
      <w:lvlJc w:val="left"/>
      <w:pPr>
        <w:ind w:left="720" w:hanging="360"/>
      </w:pPr>
      <w:rPr>
        <w:rFonts w:ascii="Symbol" w:hAnsi="Symbol"/>
      </w:rPr>
    </w:lvl>
    <w:lvl w:ilvl="1" w:tplc="843C85FA">
      <w:start w:val="1"/>
      <w:numFmt w:val="bullet"/>
      <w:lvlText w:val="o"/>
      <w:lvlJc w:val="left"/>
      <w:pPr>
        <w:tabs>
          <w:tab w:val="num" w:pos="1440"/>
        </w:tabs>
        <w:ind w:left="1440" w:hanging="360"/>
      </w:pPr>
      <w:rPr>
        <w:rFonts w:ascii="Courier New" w:hAnsi="Courier New"/>
      </w:rPr>
    </w:lvl>
    <w:lvl w:ilvl="2" w:tplc="43A6C274">
      <w:start w:val="1"/>
      <w:numFmt w:val="bullet"/>
      <w:lvlText w:val=""/>
      <w:lvlJc w:val="left"/>
      <w:pPr>
        <w:tabs>
          <w:tab w:val="num" w:pos="2160"/>
        </w:tabs>
        <w:ind w:left="2160" w:hanging="360"/>
      </w:pPr>
      <w:rPr>
        <w:rFonts w:ascii="Wingdings" w:hAnsi="Wingdings"/>
      </w:rPr>
    </w:lvl>
    <w:lvl w:ilvl="3" w:tplc="773A8E0A">
      <w:start w:val="1"/>
      <w:numFmt w:val="bullet"/>
      <w:lvlText w:val=""/>
      <w:lvlJc w:val="left"/>
      <w:pPr>
        <w:tabs>
          <w:tab w:val="num" w:pos="2880"/>
        </w:tabs>
        <w:ind w:left="2880" w:hanging="360"/>
      </w:pPr>
      <w:rPr>
        <w:rFonts w:ascii="Symbol" w:hAnsi="Symbol"/>
      </w:rPr>
    </w:lvl>
    <w:lvl w:ilvl="4" w:tplc="8C9E25FC">
      <w:start w:val="1"/>
      <w:numFmt w:val="bullet"/>
      <w:lvlText w:val="o"/>
      <w:lvlJc w:val="left"/>
      <w:pPr>
        <w:tabs>
          <w:tab w:val="num" w:pos="3600"/>
        </w:tabs>
        <w:ind w:left="3600" w:hanging="360"/>
      </w:pPr>
      <w:rPr>
        <w:rFonts w:ascii="Courier New" w:hAnsi="Courier New"/>
      </w:rPr>
    </w:lvl>
    <w:lvl w:ilvl="5" w:tplc="942CD128">
      <w:start w:val="1"/>
      <w:numFmt w:val="bullet"/>
      <w:lvlText w:val=""/>
      <w:lvlJc w:val="left"/>
      <w:pPr>
        <w:tabs>
          <w:tab w:val="num" w:pos="4320"/>
        </w:tabs>
        <w:ind w:left="4320" w:hanging="360"/>
      </w:pPr>
      <w:rPr>
        <w:rFonts w:ascii="Wingdings" w:hAnsi="Wingdings"/>
      </w:rPr>
    </w:lvl>
    <w:lvl w:ilvl="6" w:tplc="66FAE862">
      <w:start w:val="1"/>
      <w:numFmt w:val="bullet"/>
      <w:lvlText w:val=""/>
      <w:lvlJc w:val="left"/>
      <w:pPr>
        <w:tabs>
          <w:tab w:val="num" w:pos="5040"/>
        </w:tabs>
        <w:ind w:left="5040" w:hanging="360"/>
      </w:pPr>
      <w:rPr>
        <w:rFonts w:ascii="Symbol" w:hAnsi="Symbol"/>
      </w:rPr>
    </w:lvl>
    <w:lvl w:ilvl="7" w:tplc="B64E6244">
      <w:start w:val="1"/>
      <w:numFmt w:val="bullet"/>
      <w:lvlText w:val="o"/>
      <w:lvlJc w:val="left"/>
      <w:pPr>
        <w:tabs>
          <w:tab w:val="num" w:pos="5760"/>
        </w:tabs>
        <w:ind w:left="5760" w:hanging="360"/>
      </w:pPr>
      <w:rPr>
        <w:rFonts w:ascii="Courier New" w:hAnsi="Courier New"/>
      </w:rPr>
    </w:lvl>
    <w:lvl w:ilvl="8" w:tplc="684A67E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45E8262">
      <w:start w:val="1"/>
      <w:numFmt w:val="bullet"/>
      <w:lvlText w:val=""/>
      <w:lvlJc w:val="left"/>
      <w:pPr>
        <w:ind w:left="720" w:hanging="360"/>
      </w:pPr>
      <w:rPr>
        <w:rFonts w:ascii="Symbol" w:hAnsi="Symbol"/>
      </w:rPr>
    </w:lvl>
    <w:lvl w:ilvl="1" w:tplc="86888B62">
      <w:start w:val="1"/>
      <w:numFmt w:val="bullet"/>
      <w:lvlText w:val="o"/>
      <w:lvlJc w:val="left"/>
      <w:pPr>
        <w:tabs>
          <w:tab w:val="num" w:pos="1440"/>
        </w:tabs>
        <w:ind w:left="1440" w:hanging="360"/>
      </w:pPr>
      <w:rPr>
        <w:rFonts w:ascii="Courier New" w:hAnsi="Courier New"/>
      </w:rPr>
    </w:lvl>
    <w:lvl w:ilvl="2" w:tplc="BA48E95E">
      <w:start w:val="1"/>
      <w:numFmt w:val="bullet"/>
      <w:lvlText w:val=""/>
      <w:lvlJc w:val="left"/>
      <w:pPr>
        <w:tabs>
          <w:tab w:val="num" w:pos="2160"/>
        </w:tabs>
        <w:ind w:left="2160" w:hanging="360"/>
      </w:pPr>
      <w:rPr>
        <w:rFonts w:ascii="Wingdings" w:hAnsi="Wingdings"/>
      </w:rPr>
    </w:lvl>
    <w:lvl w:ilvl="3" w:tplc="62721CA6">
      <w:start w:val="1"/>
      <w:numFmt w:val="bullet"/>
      <w:lvlText w:val=""/>
      <w:lvlJc w:val="left"/>
      <w:pPr>
        <w:tabs>
          <w:tab w:val="num" w:pos="2880"/>
        </w:tabs>
        <w:ind w:left="2880" w:hanging="360"/>
      </w:pPr>
      <w:rPr>
        <w:rFonts w:ascii="Symbol" w:hAnsi="Symbol"/>
      </w:rPr>
    </w:lvl>
    <w:lvl w:ilvl="4" w:tplc="6CB6E358">
      <w:start w:val="1"/>
      <w:numFmt w:val="bullet"/>
      <w:lvlText w:val="o"/>
      <w:lvlJc w:val="left"/>
      <w:pPr>
        <w:tabs>
          <w:tab w:val="num" w:pos="3600"/>
        </w:tabs>
        <w:ind w:left="3600" w:hanging="360"/>
      </w:pPr>
      <w:rPr>
        <w:rFonts w:ascii="Courier New" w:hAnsi="Courier New"/>
      </w:rPr>
    </w:lvl>
    <w:lvl w:ilvl="5" w:tplc="3D3226A0">
      <w:start w:val="1"/>
      <w:numFmt w:val="bullet"/>
      <w:lvlText w:val=""/>
      <w:lvlJc w:val="left"/>
      <w:pPr>
        <w:tabs>
          <w:tab w:val="num" w:pos="4320"/>
        </w:tabs>
        <w:ind w:left="4320" w:hanging="360"/>
      </w:pPr>
      <w:rPr>
        <w:rFonts w:ascii="Wingdings" w:hAnsi="Wingdings"/>
      </w:rPr>
    </w:lvl>
    <w:lvl w:ilvl="6" w:tplc="466E515A">
      <w:start w:val="1"/>
      <w:numFmt w:val="bullet"/>
      <w:lvlText w:val=""/>
      <w:lvlJc w:val="left"/>
      <w:pPr>
        <w:tabs>
          <w:tab w:val="num" w:pos="5040"/>
        </w:tabs>
        <w:ind w:left="5040" w:hanging="360"/>
      </w:pPr>
      <w:rPr>
        <w:rFonts w:ascii="Symbol" w:hAnsi="Symbol"/>
      </w:rPr>
    </w:lvl>
    <w:lvl w:ilvl="7" w:tplc="7E2E1560">
      <w:start w:val="1"/>
      <w:numFmt w:val="bullet"/>
      <w:lvlText w:val="o"/>
      <w:lvlJc w:val="left"/>
      <w:pPr>
        <w:tabs>
          <w:tab w:val="num" w:pos="5760"/>
        </w:tabs>
        <w:ind w:left="5760" w:hanging="360"/>
      </w:pPr>
      <w:rPr>
        <w:rFonts w:ascii="Courier New" w:hAnsi="Courier New"/>
      </w:rPr>
    </w:lvl>
    <w:lvl w:ilvl="8" w:tplc="77CE9AC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CC9883B6">
      <w:start w:val="1"/>
      <w:numFmt w:val="bullet"/>
      <w:lvlText w:val=""/>
      <w:lvlJc w:val="left"/>
      <w:pPr>
        <w:ind w:left="720" w:hanging="360"/>
      </w:pPr>
      <w:rPr>
        <w:rFonts w:ascii="Symbol" w:hAnsi="Symbol"/>
      </w:rPr>
    </w:lvl>
    <w:lvl w:ilvl="1" w:tplc="7C7CFC9C">
      <w:start w:val="1"/>
      <w:numFmt w:val="bullet"/>
      <w:lvlText w:val="o"/>
      <w:lvlJc w:val="left"/>
      <w:pPr>
        <w:tabs>
          <w:tab w:val="num" w:pos="1440"/>
        </w:tabs>
        <w:ind w:left="1440" w:hanging="360"/>
      </w:pPr>
      <w:rPr>
        <w:rFonts w:ascii="Courier New" w:hAnsi="Courier New"/>
      </w:rPr>
    </w:lvl>
    <w:lvl w:ilvl="2" w:tplc="89200CC2">
      <w:start w:val="1"/>
      <w:numFmt w:val="bullet"/>
      <w:lvlText w:val=""/>
      <w:lvlJc w:val="left"/>
      <w:pPr>
        <w:tabs>
          <w:tab w:val="num" w:pos="2160"/>
        </w:tabs>
        <w:ind w:left="2160" w:hanging="360"/>
      </w:pPr>
      <w:rPr>
        <w:rFonts w:ascii="Wingdings" w:hAnsi="Wingdings"/>
      </w:rPr>
    </w:lvl>
    <w:lvl w:ilvl="3" w:tplc="AFEA2992">
      <w:start w:val="1"/>
      <w:numFmt w:val="bullet"/>
      <w:lvlText w:val=""/>
      <w:lvlJc w:val="left"/>
      <w:pPr>
        <w:tabs>
          <w:tab w:val="num" w:pos="2880"/>
        </w:tabs>
        <w:ind w:left="2880" w:hanging="360"/>
      </w:pPr>
      <w:rPr>
        <w:rFonts w:ascii="Symbol" w:hAnsi="Symbol"/>
      </w:rPr>
    </w:lvl>
    <w:lvl w:ilvl="4" w:tplc="24E26940">
      <w:start w:val="1"/>
      <w:numFmt w:val="bullet"/>
      <w:lvlText w:val="o"/>
      <w:lvlJc w:val="left"/>
      <w:pPr>
        <w:tabs>
          <w:tab w:val="num" w:pos="3600"/>
        </w:tabs>
        <w:ind w:left="3600" w:hanging="360"/>
      </w:pPr>
      <w:rPr>
        <w:rFonts w:ascii="Courier New" w:hAnsi="Courier New"/>
      </w:rPr>
    </w:lvl>
    <w:lvl w:ilvl="5" w:tplc="3BEC1B72">
      <w:start w:val="1"/>
      <w:numFmt w:val="bullet"/>
      <w:lvlText w:val=""/>
      <w:lvlJc w:val="left"/>
      <w:pPr>
        <w:tabs>
          <w:tab w:val="num" w:pos="4320"/>
        </w:tabs>
        <w:ind w:left="4320" w:hanging="360"/>
      </w:pPr>
      <w:rPr>
        <w:rFonts w:ascii="Wingdings" w:hAnsi="Wingdings"/>
      </w:rPr>
    </w:lvl>
    <w:lvl w:ilvl="6" w:tplc="662E644C">
      <w:start w:val="1"/>
      <w:numFmt w:val="bullet"/>
      <w:lvlText w:val=""/>
      <w:lvlJc w:val="left"/>
      <w:pPr>
        <w:tabs>
          <w:tab w:val="num" w:pos="5040"/>
        </w:tabs>
        <w:ind w:left="5040" w:hanging="360"/>
      </w:pPr>
      <w:rPr>
        <w:rFonts w:ascii="Symbol" w:hAnsi="Symbol"/>
      </w:rPr>
    </w:lvl>
    <w:lvl w:ilvl="7" w:tplc="57F6FABE">
      <w:start w:val="1"/>
      <w:numFmt w:val="bullet"/>
      <w:lvlText w:val="o"/>
      <w:lvlJc w:val="left"/>
      <w:pPr>
        <w:tabs>
          <w:tab w:val="num" w:pos="5760"/>
        </w:tabs>
        <w:ind w:left="5760" w:hanging="360"/>
      </w:pPr>
      <w:rPr>
        <w:rFonts w:ascii="Courier New" w:hAnsi="Courier New"/>
      </w:rPr>
    </w:lvl>
    <w:lvl w:ilvl="8" w:tplc="F31881B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9BA48A44">
      <w:start w:val="1"/>
      <w:numFmt w:val="bullet"/>
      <w:lvlText w:val=""/>
      <w:lvlJc w:val="left"/>
      <w:pPr>
        <w:ind w:left="720" w:hanging="360"/>
      </w:pPr>
      <w:rPr>
        <w:rFonts w:ascii="Symbol" w:hAnsi="Symbol"/>
      </w:rPr>
    </w:lvl>
    <w:lvl w:ilvl="1" w:tplc="E6B690CE">
      <w:start w:val="1"/>
      <w:numFmt w:val="bullet"/>
      <w:lvlText w:val="o"/>
      <w:lvlJc w:val="left"/>
      <w:pPr>
        <w:tabs>
          <w:tab w:val="num" w:pos="1440"/>
        </w:tabs>
        <w:ind w:left="1440" w:hanging="360"/>
      </w:pPr>
      <w:rPr>
        <w:rFonts w:ascii="Courier New" w:hAnsi="Courier New"/>
      </w:rPr>
    </w:lvl>
    <w:lvl w:ilvl="2" w:tplc="C4904A6A">
      <w:start w:val="1"/>
      <w:numFmt w:val="bullet"/>
      <w:lvlText w:val=""/>
      <w:lvlJc w:val="left"/>
      <w:pPr>
        <w:tabs>
          <w:tab w:val="num" w:pos="2160"/>
        </w:tabs>
        <w:ind w:left="2160" w:hanging="360"/>
      </w:pPr>
      <w:rPr>
        <w:rFonts w:ascii="Wingdings" w:hAnsi="Wingdings"/>
      </w:rPr>
    </w:lvl>
    <w:lvl w:ilvl="3" w:tplc="1EB44AB0">
      <w:start w:val="1"/>
      <w:numFmt w:val="bullet"/>
      <w:lvlText w:val=""/>
      <w:lvlJc w:val="left"/>
      <w:pPr>
        <w:tabs>
          <w:tab w:val="num" w:pos="2880"/>
        </w:tabs>
        <w:ind w:left="2880" w:hanging="360"/>
      </w:pPr>
      <w:rPr>
        <w:rFonts w:ascii="Symbol" w:hAnsi="Symbol"/>
      </w:rPr>
    </w:lvl>
    <w:lvl w:ilvl="4" w:tplc="B6C64EA0">
      <w:start w:val="1"/>
      <w:numFmt w:val="bullet"/>
      <w:lvlText w:val="o"/>
      <w:lvlJc w:val="left"/>
      <w:pPr>
        <w:tabs>
          <w:tab w:val="num" w:pos="3600"/>
        </w:tabs>
        <w:ind w:left="3600" w:hanging="360"/>
      </w:pPr>
      <w:rPr>
        <w:rFonts w:ascii="Courier New" w:hAnsi="Courier New"/>
      </w:rPr>
    </w:lvl>
    <w:lvl w:ilvl="5" w:tplc="A142FFEE">
      <w:start w:val="1"/>
      <w:numFmt w:val="bullet"/>
      <w:lvlText w:val=""/>
      <w:lvlJc w:val="left"/>
      <w:pPr>
        <w:tabs>
          <w:tab w:val="num" w:pos="4320"/>
        </w:tabs>
        <w:ind w:left="4320" w:hanging="360"/>
      </w:pPr>
      <w:rPr>
        <w:rFonts w:ascii="Wingdings" w:hAnsi="Wingdings"/>
      </w:rPr>
    </w:lvl>
    <w:lvl w:ilvl="6" w:tplc="E814E844">
      <w:start w:val="1"/>
      <w:numFmt w:val="bullet"/>
      <w:lvlText w:val=""/>
      <w:lvlJc w:val="left"/>
      <w:pPr>
        <w:tabs>
          <w:tab w:val="num" w:pos="5040"/>
        </w:tabs>
        <w:ind w:left="5040" w:hanging="360"/>
      </w:pPr>
      <w:rPr>
        <w:rFonts w:ascii="Symbol" w:hAnsi="Symbol"/>
      </w:rPr>
    </w:lvl>
    <w:lvl w:ilvl="7" w:tplc="12BC2B66">
      <w:start w:val="1"/>
      <w:numFmt w:val="bullet"/>
      <w:lvlText w:val="o"/>
      <w:lvlJc w:val="left"/>
      <w:pPr>
        <w:tabs>
          <w:tab w:val="num" w:pos="5760"/>
        </w:tabs>
        <w:ind w:left="5760" w:hanging="360"/>
      </w:pPr>
      <w:rPr>
        <w:rFonts w:ascii="Courier New" w:hAnsi="Courier New"/>
      </w:rPr>
    </w:lvl>
    <w:lvl w:ilvl="8" w:tplc="56E8915E">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A95253AE">
      <w:start w:val="1"/>
      <w:numFmt w:val="bullet"/>
      <w:lvlText w:val=""/>
      <w:lvlJc w:val="left"/>
      <w:pPr>
        <w:ind w:left="720" w:hanging="360"/>
      </w:pPr>
      <w:rPr>
        <w:rFonts w:ascii="Symbol" w:hAnsi="Symbol"/>
      </w:rPr>
    </w:lvl>
    <w:lvl w:ilvl="1" w:tplc="8F02B5B4">
      <w:start w:val="1"/>
      <w:numFmt w:val="bullet"/>
      <w:lvlText w:val="o"/>
      <w:lvlJc w:val="left"/>
      <w:pPr>
        <w:tabs>
          <w:tab w:val="num" w:pos="1440"/>
        </w:tabs>
        <w:ind w:left="1440" w:hanging="360"/>
      </w:pPr>
      <w:rPr>
        <w:rFonts w:ascii="Courier New" w:hAnsi="Courier New"/>
      </w:rPr>
    </w:lvl>
    <w:lvl w:ilvl="2" w:tplc="6C685B50">
      <w:start w:val="1"/>
      <w:numFmt w:val="bullet"/>
      <w:lvlText w:val=""/>
      <w:lvlJc w:val="left"/>
      <w:pPr>
        <w:tabs>
          <w:tab w:val="num" w:pos="2160"/>
        </w:tabs>
        <w:ind w:left="2160" w:hanging="360"/>
      </w:pPr>
      <w:rPr>
        <w:rFonts w:ascii="Wingdings" w:hAnsi="Wingdings"/>
      </w:rPr>
    </w:lvl>
    <w:lvl w:ilvl="3" w:tplc="A9ACB84C">
      <w:start w:val="1"/>
      <w:numFmt w:val="bullet"/>
      <w:lvlText w:val=""/>
      <w:lvlJc w:val="left"/>
      <w:pPr>
        <w:tabs>
          <w:tab w:val="num" w:pos="2880"/>
        </w:tabs>
        <w:ind w:left="2880" w:hanging="360"/>
      </w:pPr>
      <w:rPr>
        <w:rFonts w:ascii="Symbol" w:hAnsi="Symbol"/>
      </w:rPr>
    </w:lvl>
    <w:lvl w:ilvl="4" w:tplc="D76000FC">
      <w:start w:val="1"/>
      <w:numFmt w:val="bullet"/>
      <w:lvlText w:val="o"/>
      <w:lvlJc w:val="left"/>
      <w:pPr>
        <w:tabs>
          <w:tab w:val="num" w:pos="3600"/>
        </w:tabs>
        <w:ind w:left="3600" w:hanging="360"/>
      </w:pPr>
      <w:rPr>
        <w:rFonts w:ascii="Courier New" w:hAnsi="Courier New"/>
      </w:rPr>
    </w:lvl>
    <w:lvl w:ilvl="5" w:tplc="29DC4454">
      <w:start w:val="1"/>
      <w:numFmt w:val="bullet"/>
      <w:lvlText w:val=""/>
      <w:lvlJc w:val="left"/>
      <w:pPr>
        <w:tabs>
          <w:tab w:val="num" w:pos="4320"/>
        </w:tabs>
        <w:ind w:left="4320" w:hanging="360"/>
      </w:pPr>
      <w:rPr>
        <w:rFonts w:ascii="Wingdings" w:hAnsi="Wingdings"/>
      </w:rPr>
    </w:lvl>
    <w:lvl w:ilvl="6" w:tplc="D7CE94D0">
      <w:start w:val="1"/>
      <w:numFmt w:val="bullet"/>
      <w:lvlText w:val=""/>
      <w:lvlJc w:val="left"/>
      <w:pPr>
        <w:tabs>
          <w:tab w:val="num" w:pos="5040"/>
        </w:tabs>
        <w:ind w:left="5040" w:hanging="360"/>
      </w:pPr>
      <w:rPr>
        <w:rFonts w:ascii="Symbol" w:hAnsi="Symbol"/>
      </w:rPr>
    </w:lvl>
    <w:lvl w:ilvl="7" w:tplc="7616A830">
      <w:start w:val="1"/>
      <w:numFmt w:val="bullet"/>
      <w:lvlText w:val="o"/>
      <w:lvlJc w:val="left"/>
      <w:pPr>
        <w:tabs>
          <w:tab w:val="num" w:pos="5760"/>
        </w:tabs>
        <w:ind w:left="5760" w:hanging="360"/>
      </w:pPr>
      <w:rPr>
        <w:rFonts w:ascii="Courier New" w:hAnsi="Courier New"/>
      </w:rPr>
    </w:lvl>
    <w:lvl w:ilvl="8" w:tplc="C38EBD4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C846E354">
      <w:start w:val="1"/>
      <w:numFmt w:val="bullet"/>
      <w:lvlText w:val=""/>
      <w:lvlJc w:val="left"/>
      <w:pPr>
        <w:ind w:left="720" w:hanging="360"/>
      </w:pPr>
      <w:rPr>
        <w:rFonts w:ascii="Symbol" w:hAnsi="Symbol"/>
      </w:rPr>
    </w:lvl>
    <w:lvl w:ilvl="1" w:tplc="B5CA9626">
      <w:start w:val="1"/>
      <w:numFmt w:val="bullet"/>
      <w:lvlText w:val="o"/>
      <w:lvlJc w:val="left"/>
      <w:pPr>
        <w:tabs>
          <w:tab w:val="num" w:pos="1440"/>
        </w:tabs>
        <w:ind w:left="1440" w:hanging="360"/>
      </w:pPr>
      <w:rPr>
        <w:rFonts w:ascii="Courier New" w:hAnsi="Courier New"/>
      </w:rPr>
    </w:lvl>
    <w:lvl w:ilvl="2" w:tplc="D1589BC6">
      <w:start w:val="1"/>
      <w:numFmt w:val="bullet"/>
      <w:lvlText w:val=""/>
      <w:lvlJc w:val="left"/>
      <w:pPr>
        <w:tabs>
          <w:tab w:val="num" w:pos="2160"/>
        </w:tabs>
        <w:ind w:left="2160" w:hanging="360"/>
      </w:pPr>
      <w:rPr>
        <w:rFonts w:ascii="Wingdings" w:hAnsi="Wingdings"/>
      </w:rPr>
    </w:lvl>
    <w:lvl w:ilvl="3" w:tplc="67DCE70A">
      <w:start w:val="1"/>
      <w:numFmt w:val="bullet"/>
      <w:lvlText w:val=""/>
      <w:lvlJc w:val="left"/>
      <w:pPr>
        <w:tabs>
          <w:tab w:val="num" w:pos="2880"/>
        </w:tabs>
        <w:ind w:left="2880" w:hanging="360"/>
      </w:pPr>
      <w:rPr>
        <w:rFonts w:ascii="Symbol" w:hAnsi="Symbol"/>
      </w:rPr>
    </w:lvl>
    <w:lvl w:ilvl="4" w:tplc="FC9C8330">
      <w:start w:val="1"/>
      <w:numFmt w:val="bullet"/>
      <w:lvlText w:val="o"/>
      <w:lvlJc w:val="left"/>
      <w:pPr>
        <w:tabs>
          <w:tab w:val="num" w:pos="3600"/>
        </w:tabs>
        <w:ind w:left="3600" w:hanging="360"/>
      </w:pPr>
      <w:rPr>
        <w:rFonts w:ascii="Courier New" w:hAnsi="Courier New"/>
      </w:rPr>
    </w:lvl>
    <w:lvl w:ilvl="5" w:tplc="40D230AA">
      <w:start w:val="1"/>
      <w:numFmt w:val="bullet"/>
      <w:lvlText w:val=""/>
      <w:lvlJc w:val="left"/>
      <w:pPr>
        <w:tabs>
          <w:tab w:val="num" w:pos="4320"/>
        </w:tabs>
        <w:ind w:left="4320" w:hanging="360"/>
      </w:pPr>
      <w:rPr>
        <w:rFonts w:ascii="Wingdings" w:hAnsi="Wingdings"/>
      </w:rPr>
    </w:lvl>
    <w:lvl w:ilvl="6" w:tplc="4858B144">
      <w:start w:val="1"/>
      <w:numFmt w:val="bullet"/>
      <w:lvlText w:val=""/>
      <w:lvlJc w:val="left"/>
      <w:pPr>
        <w:tabs>
          <w:tab w:val="num" w:pos="5040"/>
        </w:tabs>
        <w:ind w:left="5040" w:hanging="360"/>
      </w:pPr>
      <w:rPr>
        <w:rFonts w:ascii="Symbol" w:hAnsi="Symbol"/>
      </w:rPr>
    </w:lvl>
    <w:lvl w:ilvl="7" w:tplc="10E2339C">
      <w:start w:val="1"/>
      <w:numFmt w:val="bullet"/>
      <w:lvlText w:val="o"/>
      <w:lvlJc w:val="left"/>
      <w:pPr>
        <w:tabs>
          <w:tab w:val="num" w:pos="5760"/>
        </w:tabs>
        <w:ind w:left="5760" w:hanging="360"/>
      </w:pPr>
      <w:rPr>
        <w:rFonts w:ascii="Courier New" w:hAnsi="Courier New"/>
      </w:rPr>
    </w:lvl>
    <w:lvl w:ilvl="8" w:tplc="4960439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549EB2AA">
      <w:start w:val="1"/>
      <w:numFmt w:val="bullet"/>
      <w:lvlText w:val=""/>
      <w:lvlJc w:val="left"/>
      <w:pPr>
        <w:ind w:left="720" w:hanging="360"/>
      </w:pPr>
      <w:rPr>
        <w:rFonts w:ascii="Symbol" w:hAnsi="Symbol"/>
      </w:rPr>
    </w:lvl>
    <w:lvl w:ilvl="1" w:tplc="C0E0F088">
      <w:start w:val="1"/>
      <w:numFmt w:val="bullet"/>
      <w:lvlText w:val="o"/>
      <w:lvlJc w:val="left"/>
      <w:pPr>
        <w:tabs>
          <w:tab w:val="num" w:pos="1440"/>
        </w:tabs>
        <w:ind w:left="1440" w:hanging="360"/>
      </w:pPr>
      <w:rPr>
        <w:rFonts w:ascii="Courier New" w:hAnsi="Courier New"/>
      </w:rPr>
    </w:lvl>
    <w:lvl w:ilvl="2" w:tplc="29587768">
      <w:start w:val="1"/>
      <w:numFmt w:val="bullet"/>
      <w:lvlText w:val=""/>
      <w:lvlJc w:val="left"/>
      <w:pPr>
        <w:tabs>
          <w:tab w:val="num" w:pos="2160"/>
        </w:tabs>
        <w:ind w:left="2160" w:hanging="360"/>
      </w:pPr>
      <w:rPr>
        <w:rFonts w:ascii="Wingdings" w:hAnsi="Wingdings"/>
      </w:rPr>
    </w:lvl>
    <w:lvl w:ilvl="3" w:tplc="3E9C49B6">
      <w:start w:val="1"/>
      <w:numFmt w:val="bullet"/>
      <w:lvlText w:val=""/>
      <w:lvlJc w:val="left"/>
      <w:pPr>
        <w:tabs>
          <w:tab w:val="num" w:pos="2880"/>
        </w:tabs>
        <w:ind w:left="2880" w:hanging="360"/>
      </w:pPr>
      <w:rPr>
        <w:rFonts w:ascii="Symbol" w:hAnsi="Symbol"/>
      </w:rPr>
    </w:lvl>
    <w:lvl w:ilvl="4" w:tplc="4A46E5A4">
      <w:start w:val="1"/>
      <w:numFmt w:val="bullet"/>
      <w:lvlText w:val="o"/>
      <w:lvlJc w:val="left"/>
      <w:pPr>
        <w:tabs>
          <w:tab w:val="num" w:pos="3600"/>
        </w:tabs>
        <w:ind w:left="3600" w:hanging="360"/>
      </w:pPr>
      <w:rPr>
        <w:rFonts w:ascii="Courier New" w:hAnsi="Courier New"/>
      </w:rPr>
    </w:lvl>
    <w:lvl w:ilvl="5" w:tplc="79869844">
      <w:start w:val="1"/>
      <w:numFmt w:val="bullet"/>
      <w:lvlText w:val=""/>
      <w:lvlJc w:val="left"/>
      <w:pPr>
        <w:tabs>
          <w:tab w:val="num" w:pos="4320"/>
        </w:tabs>
        <w:ind w:left="4320" w:hanging="360"/>
      </w:pPr>
      <w:rPr>
        <w:rFonts w:ascii="Wingdings" w:hAnsi="Wingdings"/>
      </w:rPr>
    </w:lvl>
    <w:lvl w:ilvl="6" w:tplc="D75EC4A4">
      <w:start w:val="1"/>
      <w:numFmt w:val="bullet"/>
      <w:lvlText w:val=""/>
      <w:lvlJc w:val="left"/>
      <w:pPr>
        <w:tabs>
          <w:tab w:val="num" w:pos="5040"/>
        </w:tabs>
        <w:ind w:left="5040" w:hanging="360"/>
      </w:pPr>
      <w:rPr>
        <w:rFonts w:ascii="Symbol" w:hAnsi="Symbol"/>
      </w:rPr>
    </w:lvl>
    <w:lvl w:ilvl="7" w:tplc="6B726B68">
      <w:start w:val="1"/>
      <w:numFmt w:val="bullet"/>
      <w:lvlText w:val="o"/>
      <w:lvlJc w:val="left"/>
      <w:pPr>
        <w:tabs>
          <w:tab w:val="num" w:pos="5760"/>
        </w:tabs>
        <w:ind w:left="5760" w:hanging="360"/>
      </w:pPr>
      <w:rPr>
        <w:rFonts w:ascii="Courier New" w:hAnsi="Courier New"/>
      </w:rPr>
    </w:lvl>
    <w:lvl w:ilvl="8" w:tplc="DE30913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B80ADDFC">
      <w:start w:val="1"/>
      <w:numFmt w:val="bullet"/>
      <w:lvlText w:val=""/>
      <w:lvlJc w:val="left"/>
      <w:pPr>
        <w:ind w:left="720" w:hanging="360"/>
      </w:pPr>
      <w:rPr>
        <w:rFonts w:ascii="Symbol" w:hAnsi="Symbol"/>
      </w:rPr>
    </w:lvl>
    <w:lvl w:ilvl="1" w:tplc="BDBAFBAC">
      <w:start w:val="1"/>
      <w:numFmt w:val="bullet"/>
      <w:lvlText w:val="o"/>
      <w:lvlJc w:val="left"/>
      <w:pPr>
        <w:tabs>
          <w:tab w:val="num" w:pos="1440"/>
        </w:tabs>
        <w:ind w:left="1440" w:hanging="360"/>
      </w:pPr>
      <w:rPr>
        <w:rFonts w:ascii="Courier New" w:hAnsi="Courier New"/>
      </w:rPr>
    </w:lvl>
    <w:lvl w:ilvl="2" w:tplc="97CE1E80">
      <w:start w:val="1"/>
      <w:numFmt w:val="bullet"/>
      <w:lvlText w:val=""/>
      <w:lvlJc w:val="left"/>
      <w:pPr>
        <w:tabs>
          <w:tab w:val="num" w:pos="2160"/>
        </w:tabs>
        <w:ind w:left="2160" w:hanging="360"/>
      </w:pPr>
      <w:rPr>
        <w:rFonts w:ascii="Wingdings" w:hAnsi="Wingdings"/>
      </w:rPr>
    </w:lvl>
    <w:lvl w:ilvl="3" w:tplc="808C0E56">
      <w:start w:val="1"/>
      <w:numFmt w:val="bullet"/>
      <w:lvlText w:val=""/>
      <w:lvlJc w:val="left"/>
      <w:pPr>
        <w:tabs>
          <w:tab w:val="num" w:pos="2880"/>
        </w:tabs>
        <w:ind w:left="2880" w:hanging="360"/>
      </w:pPr>
      <w:rPr>
        <w:rFonts w:ascii="Symbol" w:hAnsi="Symbol"/>
      </w:rPr>
    </w:lvl>
    <w:lvl w:ilvl="4" w:tplc="7398E940">
      <w:start w:val="1"/>
      <w:numFmt w:val="bullet"/>
      <w:lvlText w:val="o"/>
      <w:lvlJc w:val="left"/>
      <w:pPr>
        <w:tabs>
          <w:tab w:val="num" w:pos="3600"/>
        </w:tabs>
        <w:ind w:left="3600" w:hanging="360"/>
      </w:pPr>
      <w:rPr>
        <w:rFonts w:ascii="Courier New" w:hAnsi="Courier New"/>
      </w:rPr>
    </w:lvl>
    <w:lvl w:ilvl="5" w:tplc="EE025CA6">
      <w:start w:val="1"/>
      <w:numFmt w:val="bullet"/>
      <w:lvlText w:val=""/>
      <w:lvlJc w:val="left"/>
      <w:pPr>
        <w:tabs>
          <w:tab w:val="num" w:pos="4320"/>
        </w:tabs>
        <w:ind w:left="4320" w:hanging="360"/>
      </w:pPr>
      <w:rPr>
        <w:rFonts w:ascii="Wingdings" w:hAnsi="Wingdings"/>
      </w:rPr>
    </w:lvl>
    <w:lvl w:ilvl="6" w:tplc="DD92D4C2">
      <w:start w:val="1"/>
      <w:numFmt w:val="bullet"/>
      <w:lvlText w:val=""/>
      <w:lvlJc w:val="left"/>
      <w:pPr>
        <w:tabs>
          <w:tab w:val="num" w:pos="5040"/>
        </w:tabs>
        <w:ind w:left="5040" w:hanging="360"/>
      </w:pPr>
      <w:rPr>
        <w:rFonts w:ascii="Symbol" w:hAnsi="Symbol"/>
      </w:rPr>
    </w:lvl>
    <w:lvl w:ilvl="7" w:tplc="8DCA1B30">
      <w:start w:val="1"/>
      <w:numFmt w:val="bullet"/>
      <w:lvlText w:val="o"/>
      <w:lvlJc w:val="left"/>
      <w:pPr>
        <w:tabs>
          <w:tab w:val="num" w:pos="5760"/>
        </w:tabs>
        <w:ind w:left="5760" w:hanging="360"/>
      </w:pPr>
      <w:rPr>
        <w:rFonts w:ascii="Courier New" w:hAnsi="Courier New"/>
      </w:rPr>
    </w:lvl>
    <w:lvl w:ilvl="8" w:tplc="69E63DE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836BAF2">
      <w:start w:val="1"/>
      <w:numFmt w:val="bullet"/>
      <w:lvlText w:val=""/>
      <w:lvlJc w:val="left"/>
      <w:pPr>
        <w:ind w:left="720" w:hanging="360"/>
      </w:pPr>
      <w:rPr>
        <w:rFonts w:ascii="Symbol" w:hAnsi="Symbol"/>
      </w:rPr>
    </w:lvl>
    <w:lvl w:ilvl="1" w:tplc="50B221B2">
      <w:start w:val="1"/>
      <w:numFmt w:val="bullet"/>
      <w:lvlText w:val="o"/>
      <w:lvlJc w:val="left"/>
      <w:pPr>
        <w:tabs>
          <w:tab w:val="num" w:pos="1440"/>
        </w:tabs>
        <w:ind w:left="1440" w:hanging="360"/>
      </w:pPr>
      <w:rPr>
        <w:rFonts w:ascii="Courier New" w:hAnsi="Courier New"/>
      </w:rPr>
    </w:lvl>
    <w:lvl w:ilvl="2" w:tplc="16065A98">
      <w:start w:val="1"/>
      <w:numFmt w:val="bullet"/>
      <w:lvlText w:val=""/>
      <w:lvlJc w:val="left"/>
      <w:pPr>
        <w:tabs>
          <w:tab w:val="num" w:pos="2160"/>
        </w:tabs>
        <w:ind w:left="2160" w:hanging="360"/>
      </w:pPr>
      <w:rPr>
        <w:rFonts w:ascii="Wingdings" w:hAnsi="Wingdings"/>
      </w:rPr>
    </w:lvl>
    <w:lvl w:ilvl="3" w:tplc="0F7EA258">
      <w:start w:val="1"/>
      <w:numFmt w:val="bullet"/>
      <w:lvlText w:val=""/>
      <w:lvlJc w:val="left"/>
      <w:pPr>
        <w:tabs>
          <w:tab w:val="num" w:pos="2880"/>
        </w:tabs>
        <w:ind w:left="2880" w:hanging="360"/>
      </w:pPr>
      <w:rPr>
        <w:rFonts w:ascii="Symbol" w:hAnsi="Symbol"/>
      </w:rPr>
    </w:lvl>
    <w:lvl w:ilvl="4" w:tplc="898661E8">
      <w:start w:val="1"/>
      <w:numFmt w:val="bullet"/>
      <w:lvlText w:val="o"/>
      <w:lvlJc w:val="left"/>
      <w:pPr>
        <w:tabs>
          <w:tab w:val="num" w:pos="3600"/>
        </w:tabs>
        <w:ind w:left="3600" w:hanging="360"/>
      </w:pPr>
      <w:rPr>
        <w:rFonts w:ascii="Courier New" w:hAnsi="Courier New"/>
      </w:rPr>
    </w:lvl>
    <w:lvl w:ilvl="5" w:tplc="6410253A">
      <w:start w:val="1"/>
      <w:numFmt w:val="bullet"/>
      <w:lvlText w:val=""/>
      <w:lvlJc w:val="left"/>
      <w:pPr>
        <w:tabs>
          <w:tab w:val="num" w:pos="4320"/>
        </w:tabs>
        <w:ind w:left="4320" w:hanging="360"/>
      </w:pPr>
      <w:rPr>
        <w:rFonts w:ascii="Wingdings" w:hAnsi="Wingdings"/>
      </w:rPr>
    </w:lvl>
    <w:lvl w:ilvl="6" w:tplc="972C1C6E">
      <w:start w:val="1"/>
      <w:numFmt w:val="bullet"/>
      <w:lvlText w:val=""/>
      <w:lvlJc w:val="left"/>
      <w:pPr>
        <w:tabs>
          <w:tab w:val="num" w:pos="5040"/>
        </w:tabs>
        <w:ind w:left="5040" w:hanging="360"/>
      </w:pPr>
      <w:rPr>
        <w:rFonts w:ascii="Symbol" w:hAnsi="Symbol"/>
      </w:rPr>
    </w:lvl>
    <w:lvl w:ilvl="7" w:tplc="150E3F46">
      <w:start w:val="1"/>
      <w:numFmt w:val="bullet"/>
      <w:lvlText w:val="o"/>
      <w:lvlJc w:val="left"/>
      <w:pPr>
        <w:tabs>
          <w:tab w:val="num" w:pos="5760"/>
        </w:tabs>
        <w:ind w:left="5760" w:hanging="360"/>
      </w:pPr>
      <w:rPr>
        <w:rFonts w:ascii="Courier New" w:hAnsi="Courier New"/>
      </w:rPr>
    </w:lvl>
    <w:lvl w:ilvl="8" w:tplc="B75610F2">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E0862E32">
      <w:start w:val="1"/>
      <w:numFmt w:val="bullet"/>
      <w:lvlText w:val=""/>
      <w:lvlJc w:val="left"/>
      <w:pPr>
        <w:ind w:left="720" w:hanging="360"/>
      </w:pPr>
      <w:rPr>
        <w:rFonts w:ascii="Symbol" w:hAnsi="Symbol"/>
      </w:rPr>
    </w:lvl>
    <w:lvl w:ilvl="1" w:tplc="BCBA9E58">
      <w:start w:val="1"/>
      <w:numFmt w:val="bullet"/>
      <w:lvlText w:val="o"/>
      <w:lvlJc w:val="left"/>
      <w:pPr>
        <w:tabs>
          <w:tab w:val="num" w:pos="1440"/>
        </w:tabs>
        <w:ind w:left="1440" w:hanging="360"/>
      </w:pPr>
      <w:rPr>
        <w:rFonts w:ascii="Courier New" w:hAnsi="Courier New"/>
      </w:rPr>
    </w:lvl>
    <w:lvl w:ilvl="2" w:tplc="0E9E05DE">
      <w:start w:val="1"/>
      <w:numFmt w:val="bullet"/>
      <w:lvlText w:val=""/>
      <w:lvlJc w:val="left"/>
      <w:pPr>
        <w:tabs>
          <w:tab w:val="num" w:pos="2160"/>
        </w:tabs>
        <w:ind w:left="2160" w:hanging="360"/>
      </w:pPr>
      <w:rPr>
        <w:rFonts w:ascii="Wingdings" w:hAnsi="Wingdings"/>
      </w:rPr>
    </w:lvl>
    <w:lvl w:ilvl="3" w:tplc="76703EC0">
      <w:start w:val="1"/>
      <w:numFmt w:val="bullet"/>
      <w:lvlText w:val=""/>
      <w:lvlJc w:val="left"/>
      <w:pPr>
        <w:tabs>
          <w:tab w:val="num" w:pos="2880"/>
        </w:tabs>
        <w:ind w:left="2880" w:hanging="360"/>
      </w:pPr>
      <w:rPr>
        <w:rFonts w:ascii="Symbol" w:hAnsi="Symbol"/>
      </w:rPr>
    </w:lvl>
    <w:lvl w:ilvl="4" w:tplc="ADA2A960">
      <w:start w:val="1"/>
      <w:numFmt w:val="bullet"/>
      <w:lvlText w:val="o"/>
      <w:lvlJc w:val="left"/>
      <w:pPr>
        <w:tabs>
          <w:tab w:val="num" w:pos="3600"/>
        </w:tabs>
        <w:ind w:left="3600" w:hanging="360"/>
      </w:pPr>
      <w:rPr>
        <w:rFonts w:ascii="Courier New" w:hAnsi="Courier New"/>
      </w:rPr>
    </w:lvl>
    <w:lvl w:ilvl="5" w:tplc="7B4804E0">
      <w:start w:val="1"/>
      <w:numFmt w:val="bullet"/>
      <w:lvlText w:val=""/>
      <w:lvlJc w:val="left"/>
      <w:pPr>
        <w:tabs>
          <w:tab w:val="num" w:pos="4320"/>
        </w:tabs>
        <w:ind w:left="4320" w:hanging="360"/>
      </w:pPr>
      <w:rPr>
        <w:rFonts w:ascii="Wingdings" w:hAnsi="Wingdings"/>
      </w:rPr>
    </w:lvl>
    <w:lvl w:ilvl="6" w:tplc="676E521A">
      <w:start w:val="1"/>
      <w:numFmt w:val="bullet"/>
      <w:lvlText w:val=""/>
      <w:lvlJc w:val="left"/>
      <w:pPr>
        <w:tabs>
          <w:tab w:val="num" w:pos="5040"/>
        </w:tabs>
        <w:ind w:left="5040" w:hanging="360"/>
      </w:pPr>
      <w:rPr>
        <w:rFonts w:ascii="Symbol" w:hAnsi="Symbol"/>
      </w:rPr>
    </w:lvl>
    <w:lvl w:ilvl="7" w:tplc="26608A6E">
      <w:start w:val="1"/>
      <w:numFmt w:val="bullet"/>
      <w:lvlText w:val="o"/>
      <w:lvlJc w:val="left"/>
      <w:pPr>
        <w:tabs>
          <w:tab w:val="num" w:pos="5760"/>
        </w:tabs>
        <w:ind w:left="5760" w:hanging="360"/>
      </w:pPr>
      <w:rPr>
        <w:rFonts w:ascii="Courier New" w:hAnsi="Courier New"/>
      </w:rPr>
    </w:lvl>
    <w:lvl w:ilvl="8" w:tplc="0E122DE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705CD2B0">
      <w:start w:val="1"/>
      <w:numFmt w:val="bullet"/>
      <w:lvlText w:val=""/>
      <w:lvlJc w:val="left"/>
      <w:pPr>
        <w:ind w:left="720" w:hanging="360"/>
      </w:pPr>
      <w:rPr>
        <w:rFonts w:ascii="Symbol" w:hAnsi="Symbol"/>
      </w:rPr>
    </w:lvl>
    <w:lvl w:ilvl="1" w:tplc="38021F66">
      <w:start w:val="1"/>
      <w:numFmt w:val="bullet"/>
      <w:lvlText w:val="o"/>
      <w:lvlJc w:val="left"/>
      <w:pPr>
        <w:tabs>
          <w:tab w:val="num" w:pos="1440"/>
        </w:tabs>
        <w:ind w:left="1440" w:hanging="360"/>
      </w:pPr>
      <w:rPr>
        <w:rFonts w:ascii="Courier New" w:hAnsi="Courier New"/>
      </w:rPr>
    </w:lvl>
    <w:lvl w:ilvl="2" w:tplc="0DF4AD86">
      <w:start w:val="1"/>
      <w:numFmt w:val="bullet"/>
      <w:lvlText w:val=""/>
      <w:lvlJc w:val="left"/>
      <w:pPr>
        <w:tabs>
          <w:tab w:val="num" w:pos="2160"/>
        </w:tabs>
        <w:ind w:left="2160" w:hanging="360"/>
      </w:pPr>
      <w:rPr>
        <w:rFonts w:ascii="Wingdings" w:hAnsi="Wingdings"/>
      </w:rPr>
    </w:lvl>
    <w:lvl w:ilvl="3" w:tplc="8B72399E">
      <w:start w:val="1"/>
      <w:numFmt w:val="bullet"/>
      <w:lvlText w:val=""/>
      <w:lvlJc w:val="left"/>
      <w:pPr>
        <w:tabs>
          <w:tab w:val="num" w:pos="2880"/>
        </w:tabs>
        <w:ind w:left="2880" w:hanging="360"/>
      </w:pPr>
      <w:rPr>
        <w:rFonts w:ascii="Symbol" w:hAnsi="Symbol"/>
      </w:rPr>
    </w:lvl>
    <w:lvl w:ilvl="4" w:tplc="E5B87FEA">
      <w:start w:val="1"/>
      <w:numFmt w:val="bullet"/>
      <w:lvlText w:val="o"/>
      <w:lvlJc w:val="left"/>
      <w:pPr>
        <w:tabs>
          <w:tab w:val="num" w:pos="3600"/>
        </w:tabs>
        <w:ind w:left="3600" w:hanging="360"/>
      </w:pPr>
      <w:rPr>
        <w:rFonts w:ascii="Courier New" w:hAnsi="Courier New"/>
      </w:rPr>
    </w:lvl>
    <w:lvl w:ilvl="5" w:tplc="A29A6ED0">
      <w:start w:val="1"/>
      <w:numFmt w:val="bullet"/>
      <w:lvlText w:val=""/>
      <w:lvlJc w:val="left"/>
      <w:pPr>
        <w:tabs>
          <w:tab w:val="num" w:pos="4320"/>
        </w:tabs>
        <w:ind w:left="4320" w:hanging="360"/>
      </w:pPr>
      <w:rPr>
        <w:rFonts w:ascii="Wingdings" w:hAnsi="Wingdings"/>
      </w:rPr>
    </w:lvl>
    <w:lvl w:ilvl="6" w:tplc="91E0A694">
      <w:start w:val="1"/>
      <w:numFmt w:val="bullet"/>
      <w:lvlText w:val=""/>
      <w:lvlJc w:val="left"/>
      <w:pPr>
        <w:tabs>
          <w:tab w:val="num" w:pos="5040"/>
        </w:tabs>
        <w:ind w:left="5040" w:hanging="360"/>
      </w:pPr>
      <w:rPr>
        <w:rFonts w:ascii="Symbol" w:hAnsi="Symbol"/>
      </w:rPr>
    </w:lvl>
    <w:lvl w:ilvl="7" w:tplc="19064CD8">
      <w:start w:val="1"/>
      <w:numFmt w:val="bullet"/>
      <w:lvlText w:val="o"/>
      <w:lvlJc w:val="left"/>
      <w:pPr>
        <w:tabs>
          <w:tab w:val="num" w:pos="5760"/>
        </w:tabs>
        <w:ind w:left="5760" w:hanging="360"/>
      </w:pPr>
      <w:rPr>
        <w:rFonts w:ascii="Courier New" w:hAnsi="Courier New"/>
      </w:rPr>
    </w:lvl>
    <w:lvl w:ilvl="8" w:tplc="797E6F8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8312A9CE">
      <w:start w:val="1"/>
      <w:numFmt w:val="bullet"/>
      <w:lvlText w:val=""/>
      <w:lvlJc w:val="left"/>
      <w:pPr>
        <w:ind w:left="720" w:hanging="360"/>
      </w:pPr>
      <w:rPr>
        <w:rFonts w:ascii="Symbol" w:hAnsi="Symbol"/>
      </w:rPr>
    </w:lvl>
    <w:lvl w:ilvl="1" w:tplc="B642AFAE">
      <w:start w:val="1"/>
      <w:numFmt w:val="bullet"/>
      <w:lvlText w:val="o"/>
      <w:lvlJc w:val="left"/>
      <w:pPr>
        <w:tabs>
          <w:tab w:val="num" w:pos="1440"/>
        </w:tabs>
        <w:ind w:left="1440" w:hanging="360"/>
      </w:pPr>
      <w:rPr>
        <w:rFonts w:ascii="Courier New" w:hAnsi="Courier New"/>
      </w:rPr>
    </w:lvl>
    <w:lvl w:ilvl="2" w:tplc="59EE70FE">
      <w:start w:val="1"/>
      <w:numFmt w:val="bullet"/>
      <w:lvlText w:val=""/>
      <w:lvlJc w:val="left"/>
      <w:pPr>
        <w:tabs>
          <w:tab w:val="num" w:pos="2160"/>
        </w:tabs>
        <w:ind w:left="2160" w:hanging="360"/>
      </w:pPr>
      <w:rPr>
        <w:rFonts w:ascii="Wingdings" w:hAnsi="Wingdings"/>
      </w:rPr>
    </w:lvl>
    <w:lvl w:ilvl="3" w:tplc="394A255E">
      <w:start w:val="1"/>
      <w:numFmt w:val="bullet"/>
      <w:lvlText w:val=""/>
      <w:lvlJc w:val="left"/>
      <w:pPr>
        <w:tabs>
          <w:tab w:val="num" w:pos="2880"/>
        </w:tabs>
        <w:ind w:left="2880" w:hanging="360"/>
      </w:pPr>
      <w:rPr>
        <w:rFonts w:ascii="Symbol" w:hAnsi="Symbol"/>
      </w:rPr>
    </w:lvl>
    <w:lvl w:ilvl="4" w:tplc="D3A4FCC8">
      <w:start w:val="1"/>
      <w:numFmt w:val="bullet"/>
      <w:lvlText w:val="o"/>
      <w:lvlJc w:val="left"/>
      <w:pPr>
        <w:tabs>
          <w:tab w:val="num" w:pos="3600"/>
        </w:tabs>
        <w:ind w:left="3600" w:hanging="360"/>
      </w:pPr>
      <w:rPr>
        <w:rFonts w:ascii="Courier New" w:hAnsi="Courier New"/>
      </w:rPr>
    </w:lvl>
    <w:lvl w:ilvl="5" w:tplc="11B839A6">
      <w:start w:val="1"/>
      <w:numFmt w:val="bullet"/>
      <w:lvlText w:val=""/>
      <w:lvlJc w:val="left"/>
      <w:pPr>
        <w:tabs>
          <w:tab w:val="num" w:pos="4320"/>
        </w:tabs>
        <w:ind w:left="4320" w:hanging="360"/>
      </w:pPr>
      <w:rPr>
        <w:rFonts w:ascii="Wingdings" w:hAnsi="Wingdings"/>
      </w:rPr>
    </w:lvl>
    <w:lvl w:ilvl="6" w:tplc="24786326">
      <w:start w:val="1"/>
      <w:numFmt w:val="bullet"/>
      <w:lvlText w:val=""/>
      <w:lvlJc w:val="left"/>
      <w:pPr>
        <w:tabs>
          <w:tab w:val="num" w:pos="5040"/>
        </w:tabs>
        <w:ind w:left="5040" w:hanging="360"/>
      </w:pPr>
      <w:rPr>
        <w:rFonts w:ascii="Symbol" w:hAnsi="Symbol"/>
      </w:rPr>
    </w:lvl>
    <w:lvl w:ilvl="7" w:tplc="03A08368">
      <w:start w:val="1"/>
      <w:numFmt w:val="bullet"/>
      <w:lvlText w:val="o"/>
      <w:lvlJc w:val="left"/>
      <w:pPr>
        <w:tabs>
          <w:tab w:val="num" w:pos="5760"/>
        </w:tabs>
        <w:ind w:left="5760" w:hanging="360"/>
      </w:pPr>
      <w:rPr>
        <w:rFonts w:ascii="Courier New" w:hAnsi="Courier New"/>
      </w:rPr>
    </w:lvl>
    <w:lvl w:ilvl="8" w:tplc="990CD50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0CEC476">
      <w:start w:val="1"/>
      <w:numFmt w:val="bullet"/>
      <w:lvlText w:val=""/>
      <w:lvlJc w:val="left"/>
      <w:pPr>
        <w:ind w:left="720" w:hanging="360"/>
      </w:pPr>
      <w:rPr>
        <w:rFonts w:ascii="Symbol" w:hAnsi="Symbol"/>
      </w:rPr>
    </w:lvl>
    <w:lvl w:ilvl="1" w:tplc="6FD23F1C">
      <w:start w:val="1"/>
      <w:numFmt w:val="bullet"/>
      <w:lvlText w:val="o"/>
      <w:lvlJc w:val="left"/>
      <w:pPr>
        <w:tabs>
          <w:tab w:val="num" w:pos="1440"/>
        </w:tabs>
        <w:ind w:left="1440" w:hanging="360"/>
      </w:pPr>
      <w:rPr>
        <w:rFonts w:ascii="Courier New" w:hAnsi="Courier New"/>
      </w:rPr>
    </w:lvl>
    <w:lvl w:ilvl="2" w:tplc="8B4A13B2">
      <w:start w:val="1"/>
      <w:numFmt w:val="bullet"/>
      <w:lvlText w:val=""/>
      <w:lvlJc w:val="left"/>
      <w:pPr>
        <w:tabs>
          <w:tab w:val="num" w:pos="2160"/>
        </w:tabs>
        <w:ind w:left="2160" w:hanging="360"/>
      </w:pPr>
      <w:rPr>
        <w:rFonts w:ascii="Wingdings" w:hAnsi="Wingdings"/>
      </w:rPr>
    </w:lvl>
    <w:lvl w:ilvl="3" w:tplc="EBD2984C">
      <w:start w:val="1"/>
      <w:numFmt w:val="bullet"/>
      <w:lvlText w:val=""/>
      <w:lvlJc w:val="left"/>
      <w:pPr>
        <w:tabs>
          <w:tab w:val="num" w:pos="2880"/>
        </w:tabs>
        <w:ind w:left="2880" w:hanging="360"/>
      </w:pPr>
      <w:rPr>
        <w:rFonts w:ascii="Symbol" w:hAnsi="Symbol"/>
      </w:rPr>
    </w:lvl>
    <w:lvl w:ilvl="4" w:tplc="14CC3506">
      <w:start w:val="1"/>
      <w:numFmt w:val="bullet"/>
      <w:lvlText w:val="o"/>
      <w:lvlJc w:val="left"/>
      <w:pPr>
        <w:tabs>
          <w:tab w:val="num" w:pos="3600"/>
        </w:tabs>
        <w:ind w:left="3600" w:hanging="360"/>
      </w:pPr>
      <w:rPr>
        <w:rFonts w:ascii="Courier New" w:hAnsi="Courier New"/>
      </w:rPr>
    </w:lvl>
    <w:lvl w:ilvl="5" w:tplc="760E6CF0">
      <w:start w:val="1"/>
      <w:numFmt w:val="bullet"/>
      <w:lvlText w:val=""/>
      <w:lvlJc w:val="left"/>
      <w:pPr>
        <w:tabs>
          <w:tab w:val="num" w:pos="4320"/>
        </w:tabs>
        <w:ind w:left="4320" w:hanging="360"/>
      </w:pPr>
      <w:rPr>
        <w:rFonts w:ascii="Wingdings" w:hAnsi="Wingdings"/>
      </w:rPr>
    </w:lvl>
    <w:lvl w:ilvl="6" w:tplc="934C3430">
      <w:start w:val="1"/>
      <w:numFmt w:val="bullet"/>
      <w:lvlText w:val=""/>
      <w:lvlJc w:val="left"/>
      <w:pPr>
        <w:tabs>
          <w:tab w:val="num" w:pos="5040"/>
        </w:tabs>
        <w:ind w:left="5040" w:hanging="360"/>
      </w:pPr>
      <w:rPr>
        <w:rFonts w:ascii="Symbol" w:hAnsi="Symbol"/>
      </w:rPr>
    </w:lvl>
    <w:lvl w:ilvl="7" w:tplc="9A66C7E4">
      <w:start w:val="1"/>
      <w:numFmt w:val="bullet"/>
      <w:lvlText w:val="o"/>
      <w:lvlJc w:val="left"/>
      <w:pPr>
        <w:tabs>
          <w:tab w:val="num" w:pos="5760"/>
        </w:tabs>
        <w:ind w:left="5760" w:hanging="360"/>
      </w:pPr>
      <w:rPr>
        <w:rFonts w:ascii="Courier New" w:hAnsi="Courier New"/>
      </w:rPr>
    </w:lvl>
    <w:lvl w:ilvl="8" w:tplc="1C50959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FB0A56F2">
      <w:start w:val="1"/>
      <w:numFmt w:val="bullet"/>
      <w:lvlText w:val=""/>
      <w:lvlJc w:val="left"/>
      <w:pPr>
        <w:ind w:left="720" w:hanging="360"/>
      </w:pPr>
      <w:rPr>
        <w:rFonts w:ascii="Symbol" w:hAnsi="Symbol"/>
      </w:rPr>
    </w:lvl>
    <w:lvl w:ilvl="1" w:tplc="D4B0FB40">
      <w:start w:val="1"/>
      <w:numFmt w:val="bullet"/>
      <w:lvlText w:val="o"/>
      <w:lvlJc w:val="left"/>
      <w:pPr>
        <w:tabs>
          <w:tab w:val="num" w:pos="1440"/>
        </w:tabs>
        <w:ind w:left="1440" w:hanging="360"/>
      </w:pPr>
      <w:rPr>
        <w:rFonts w:ascii="Courier New" w:hAnsi="Courier New"/>
      </w:rPr>
    </w:lvl>
    <w:lvl w:ilvl="2" w:tplc="8460F5EE">
      <w:start w:val="1"/>
      <w:numFmt w:val="bullet"/>
      <w:lvlText w:val=""/>
      <w:lvlJc w:val="left"/>
      <w:pPr>
        <w:tabs>
          <w:tab w:val="num" w:pos="2160"/>
        </w:tabs>
        <w:ind w:left="2160" w:hanging="360"/>
      </w:pPr>
      <w:rPr>
        <w:rFonts w:ascii="Wingdings" w:hAnsi="Wingdings"/>
      </w:rPr>
    </w:lvl>
    <w:lvl w:ilvl="3" w:tplc="509E4764">
      <w:start w:val="1"/>
      <w:numFmt w:val="bullet"/>
      <w:lvlText w:val=""/>
      <w:lvlJc w:val="left"/>
      <w:pPr>
        <w:tabs>
          <w:tab w:val="num" w:pos="2880"/>
        </w:tabs>
        <w:ind w:left="2880" w:hanging="360"/>
      </w:pPr>
      <w:rPr>
        <w:rFonts w:ascii="Symbol" w:hAnsi="Symbol"/>
      </w:rPr>
    </w:lvl>
    <w:lvl w:ilvl="4" w:tplc="1688E6DA">
      <w:start w:val="1"/>
      <w:numFmt w:val="bullet"/>
      <w:lvlText w:val="o"/>
      <w:lvlJc w:val="left"/>
      <w:pPr>
        <w:tabs>
          <w:tab w:val="num" w:pos="3600"/>
        </w:tabs>
        <w:ind w:left="3600" w:hanging="360"/>
      </w:pPr>
      <w:rPr>
        <w:rFonts w:ascii="Courier New" w:hAnsi="Courier New"/>
      </w:rPr>
    </w:lvl>
    <w:lvl w:ilvl="5" w:tplc="E50C9EEA">
      <w:start w:val="1"/>
      <w:numFmt w:val="bullet"/>
      <w:lvlText w:val=""/>
      <w:lvlJc w:val="left"/>
      <w:pPr>
        <w:tabs>
          <w:tab w:val="num" w:pos="4320"/>
        </w:tabs>
        <w:ind w:left="4320" w:hanging="360"/>
      </w:pPr>
      <w:rPr>
        <w:rFonts w:ascii="Wingdings" w:hAnsi="Wingdings"/>
      </w:rPr>
    </w:lvl>
    <w:lvl w:ilvl="6" w:tplc="02F8479E">
      <w:start w:val="1"/>
      <w:numFmt w:val="bullet"/>
      <w:lvlText w:val=""/>
      <w:lvlJc w:val="left"/>
      <w:pPr>
        <w:tabs>
          <w:tab w:val="num" w:pos="5040"/>
        </w:tabs>
        <w:ind w:left="5040" w:hanging="360"/>
      </w:pPr>
      <w:rPr>
        <w:rFonts w:ascii="Symbol" w:hAnsi="Symbol"/>
      </w:rPr>
    </w:lvl>
    <w:lvl w:ilvl="7" w:tplc="E08E24A6">
      <w:start w:val="1"/>
      <w:numFmt w:val="bullet"/>
      <w:lvlText w:val="o"/>
      <w:lvlJc w:val="left"/>
      <w:pPr>
        <w:tabs>
          <w:tab w:val="num" w:pos="5760"/>
        </w:tabs>
        <w:ind w:left="5760" w:hanging="360"/>
      </w:pPr>
      <w:rPr>
        <w:rFonts w:ascii="Courier New" w:hAnsi="Courier New"/>
      </w:rPr>
    </w:lvl>
    <w:lvl w:ilvl="8" w:tplc="7F8467A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E1E0FD9A">
      <w:start w:val="1"/>
      <w:numFmt w:val="bullet"/>
      <w:lvlText w:val=""/>
      <w:lvlJc w:val="left"/>
      <w:pPr>
        <w:ind w:left="720" w:hanging="360"/>
      </w:pPr>
      <w:rPr>
        <w:rFonts w:ascii="Symbol" w:hAnsi="Symbol"/>
      </w:rPr>
    </w:lvl>
    <w:lvl w:ilvl="1" w:tplc="ACB42B96">
      <w:start w:val="1"/>
      <w:numFmt w:val="bullet"/>
      <w:lvlText w:val="o"/>
      <w:lvlJc w:val="left"/>
      <w:pPr>
        <w:tabs>
          <w:tab w:val="num" w:pos="1440"/>
        </w:tabs>
        <w:ind w:left="1440" w:hanging="360"/>
      </w:pPr>
      <w:rPr>
        <w:rFonts w:ascii="Courier New" w:hAnsi="Courier New"/>
      </w:rPr>
    </w:lvl>
    <w:lvl w:ilvl="2" w:tplc="65446126">
      <w:start w:val="1"/>
      <w:numFmt w:val="bullet"/>
      <w:lvlText w:val=""/>
      <w:lvlJc w:val="left"/>
      <w:pPr>
        <w:tabs>
          <w:tab w:val="num" w:pos="2160"/>
        </w:tabs>
        <w:ind w:left="2160" w:hanging="360"/>
      </w:pPr>
      <w:rPr>
        <w:rFonts w:ascii="Wingdings" w:hAnsi="Wingdings"/>
      </w:rPr>
    </w:lvl>
    <w:lvl w:ilvl="3" w:tplc="6C0227E0">
      <w:start w:val="1"/>
      <w:numFmt w:val="bullet"/>
      <w:lvlText w:val=""/>
      <w:lvlJc w:val="left"/>
      <w:pPr>
        <w:tabs>
          <w:tab w:val="num" w:pos="2880"/>
        </w:tabs>
        <w:ind w:left="2880" w:hanging="360"/>
      </w:pPr>
      <w:rPr>
        <w:rFonts w:ascii="Symbol" w:hAnsi="Symbol"/>
      </w:rPr>
    </w:lvl>
    <w:lvl w:ilvl="4" w:tplc="1FD80650">
      <w:start w:val="1"/>
      <w:numFmt w:val="bullet"/>
      <w:lvlText w:val="o"/>
      <w:lvlJc w:val="left"/>
      <w:pPr>
        <w:tabs>
          <w:tab w:val="num" w:pos="3600"/>
        </w:tabs>
        <w:ind w:left="3600" w:hanging="360"/>
      </w:pPr>
      <w:rPr>
        <w:rFonts w:ascii="Courier New" w:hAnsi="Courier New"/>
      </w:rPr>
    </w:lvl>
    <w:lvl w:ilvl="5" w:tplc="676AEA92">
      <w:start w:val="1"/>
      <w:numFmt w:val="bullet"/>
      <w:lvlText w:val=""/>
      <w:lvlJc w:val="left"/>
      <w:pPr>
        <w:tabs>
          <w:tab w:val="num" w:pos="4320"/>
        </w:tabs>
        <w:ind w:left="4320" w:hanging="360"/>
      </w:pPr>
      <w:rPr>
        <w:rFonts w:ascii="Wingdings" w:hAnsi="Wingdings"/>
      </w:rPr>
    </w:lvl>
    <w:lvl w:ilvl="6" w:tplc="95D47C6E">
      <w:start w:val="1"/>
      <w:numFmt w:val="bullet"/>
      <w:lvlText w:val=""/>
      <w:lvlJc w:val="left"/>
      <w:pPr>
        <w:tabs>
          <w:tab w:val="num" w:pos="5040"/>
        </w:tabs>
        <w:ind w:left="5040" w:hanging="360"/>
      </w:pPr>
      <w:rPr>
        <w:rFonts w:ascii="Symbol" w:hAnsi="Symbol"/>
      </w:rPr>
    </w:lvl>
    <w:lvl w:ilvl="7" w:tplc="0F7A27FA">
      <w:start w:val="1"/>
      <w:numFmt w:val="bullet"/>
      <w:lvlText w:val="o"/>
      <w:lvlJc w:val="left"/>
      <w:pPr>
        <w:tabs>
          <w:tab w:val="num" w:pos="5760"/>
        </w:tabs>
        <w:ind w:left="5760" w:hanging="360"/>
      </w:pPr>
      <w:rPr>
        <w:rFonts w:ascii="Courier New" w:hAnsi="Courier New"/>
      </w:rPr>
    </w:lvl>
    <w:lvl w:ilvl="8" w:tplc="F7A28684">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F9280758">
      <w:start w:val="1"/>
      <w:numFmt w:val="bullet"/>
      <w:lvlText w:val=""/>
      <w:lvlJc w:val="left"/>
      <w:pPr>
        <w:ind w:left="720" w:hanging="360"/>
      </w:pPr>
      <w:rPr>
        <w:rFonts w:ascii="Symbol" w:hAnsi="Symbol"/>
      </w:rPr>
    </w:lvl>
    <w:lvl w:ilvl="1" w:tplc="352A06CE">
      <w:start w:val="1"/>
      <w:numFmt w:val="bullet"/>
      <w:lvlText w:val="o"/>
      <w:lvlJc w:val="left"/>
      <w:pPr>
        <w:tabs>
          <w:tab w:val="num" w:pos="1440"/>
        </w:tabs>
        <w:ind w:left="1440" w:hanging="360"/>
      </w:pPr>
      <w:rPr>
        <w:rFonts w:ascii="Courier New" w:hAnsi="Courier New"/>
      </w:rPr>
    </w:lvl>
    <w:lvl w:ilvl="2" w:tplc="6CF8F05E">
      <w:start w:val="1"/>
      <w:numFmt w:val="bullet"/>
      <w:lvlText w:val=""/>
      <w:lvlJc w:val="left"/>
      <w:pPr>
        <w:tabs>
          <w:tab w:val="num" w:pos="2160"/>
        </w:tabs>
        <w:ind w:left="2160" w:hanging="360"/>
      </w:pPr>
      <w:rPr>
        <w:rFonts w:ascii="Wingdings" w:hAnsi="Wingdings"/>
      </w:rPr>
    </w:lvl>
    <w:lvl w:ilvl="3" w:tplc="0B4A573A">
      <w:start w:val="1"/>
      <w:numFmt w:val="bullet"/>
      <w:lvlText w:val=""/>
      <w:lvlJc w:val="left"/>
      <w:pPr>
        <w:tabs>
          <w:tab w:val="num" w:pos="2880"/>
        </w:tabs>
        <w:ind w:left="2880" w:hanging="360"/>
      </w:pPr>
      <w:rPr>
        <w:rFonts w:ascii="Symbol" w:hAnsi="Symbol"/>
      </w:rPr>
    </w:lvl>
    <w:lvl w:ilvl="4" w:tplc="C44A00F6">
      <w:start w:val="1"/>
      <w:numFmt w:val="bullet"/>
      <w:lvlText w:val="o"/>
      <w:lvlJc w:val="left"/>
      <w:pPr>
        <w:tabs>
          <w:tab w:val="num" w:pos="3600"/>
        </w:tabs>
        <w:ind w:left="3600" w:hanging="360"/>
      </w:pPr>
      <w:rPr>
        <w:rFonts w:ascii="Courier New" w:hAnsi="Courier New"/>
      </w:rPr>
    </w:lvl>
    <w:lvl w:ilvl="5" w:tplc="3AA2EB32">
      <w:start w:val="1"/>
      <w:numFmt w:val="bullet"/>
      <w:lvlText w:val=""/>
      <w:lvlJc w:val="left"/>
      <w:pPr>
        <w:tabs>
          <w:tab w:val="num" w:pos="4320"/>
        </w:tabs>
        <w:ind w:left="4320" w:hanging="360"/>
      </w:pPr>
      <w:rPr>
        <w:rFonts w:ascii="Wingdings" w:hAnsi="Wingdings"/>
      </w:rPr>
    </w:lvl>
    <w:lvl w:ilvl="6" w:tplc="9960A5F8">
      <w:start w:val="1"/>
      <w:numFmt w:val="bullet"/>
      <w:lvlText w:val=""/>
      <w:lvlJc w:val="left"/>
      <w:pPr>
        <w:tabs>
          <w:tab w:val="num" w:pos="5040"/>
        </w:tabs>
        <w:ind w:left="5040" w:hanging="360"/>
      </w:pPr>
      <w:rPr>
        <w:rFonts w:ascii="Symbol" w:hAnsi="Symbol"/>
      </w:rPr>
    </w:lvl>
    <w:lvl w:ilvl="7" w:tplc="AA9CA880">
      <w:start w:val="1"/>
      <w:numFmt w:val="bullet"/>
      <w:lvlText w:val="o"/>
      <w:lvlJc w:val="left"/>
      <w:pPr>
        <w:tabs>
          <w:tab w:val="num" w:pos="5760"/>
        </w:tabs>
        <w:ind w:left="5760" w:hanging="360"/>
      </w:pPr>
      <w:rPr>
        <w:rFonts w:ascii="Courier New" w:hAnsi="Courier New"/>
      </w:rPr>
    </w:lvl>
    <w:lvl w:ilvl="8" w:tplc="DA2422D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7068C444">
      <w:start w:val="1"/>
      <w:numFmt w:val="bullet"/>
      <w:lvlText w:val=""/>
      <w:lvlJc w:val="left"/>
      <w:pPr>
        <w:ind w:left="720" w:hanging="360"/>
      </w:pPr>
      <w:rPr>
        <w:rFonts w:ascii="Symbol" w:hAnsi="Symbol"/>
      </w:rPr>
    </w:lvl>
    <w:lvl w:ilvl="1" w:tplc="E082939A">
      <w:start w:val="1"/>
      <w:numFmt w:val="bullet"/>
      <w:lvlText w:val="o"/>
      <w:lvlJc w:val="left"/>
      <w:pPr>
        <w:tabs>
          <w:tab w:val="num" w:pos="1440"/>
        </w:tabs>
        <w:ind w:left="1440" w:hanging="360"/>
      </w:pPr>
      <w:rPr>
        <w:rFonts w:ascii="Courier New" w:hAnsi="Courier New"/>
      </w:rPr>
    </w:lvl>
    <w:lvl w:ilvl="2" w:tplc="FBFEF830">
      <w:start w:val="1"/>
      <w:numFmt w:val="bullet"/>
      <w:lvlText w:val=""/>
      <w:lvlJc w:val="left"/>
      <w:pPr>
        <w:tabs>
          <w:tab w:val="num" w:pos="2160"/>
        </w:tabs>
        <w:ind w:left="2160" w:hanging="360"/>
      </w:pPr>
      <w:rPr>
        <w:rFonts w:ascii="Wingdings" w:hAnsi="Wingdings"/>
      </w:rPr>
    </w:lvl>
    <w:lvl w:ilvl="3" w:tplc="EE8AEDEC">
      <w:start w:val="1"/>
      <w:numFmt w:val="bullet"/>
      <w:lvlText w:val=""/>
      <w:lvlJc w:val="left"/>
      <w:pPr>
        <w:tabs>
          <w:tab w:val="num" w:pos="2880"/>
        </w:tabs>
        <w:ind w:left="2880" w:hanging="360"/>
      </w:pPr>
      <w:rPr>
        <w:rFonts w:ascii="Symbol" w:hAnsi="Symbol"/>
      </w:rPr>
    </w:lvl>
    <w:lvl w:ilvl="4" w:tplc="145A2274">
      <w:start w:val="1"/>
      <w:numFmt w:val="bullet"/>
      <w:lvlText w:val="o"/>
      <w:lvlJc w:val="left"/>
      <w:pPr>
        <w:tabs>
          <w:tab w:val="num" w:pos="3600"/>
        </w:tabs>
        <w:ind w:left="3600" w:hanging="360"/>
      </w:pPr>
      <w:rPr>
        <w:rFonts w:ascii="Courier New" w:hAnsi="Courier New"/>
      </w:rPr>
    </w:lvl>
    <w:lvl w:ilvl="5" w:tplc="010EF296">
      <w:start w:val="1"/>
      <w:numFmt w:val="bullet"/>
      <w:lvlText w:val=""/>
      <w:lvlJc w:val="left"/>
      <w:pPr>
        <w:tabs>
          <w:tab w:val="num" w:pos="4320"/>
        </w:tabs>
        <w:ind w:left="4320" w:hanging="360"/>
      </w:pPr>
      <w:rPr>
        <w:rFonts w:ascii="Wingdings" w:hAnsi="Wingdings"/>
      </w:rPr>
    </w:lvl>
    <w:lvl w:ilvl="6" w:tplc="1A7A4060">
      <w:start w:val="1"/>
      <w:numFmt w:val="bullet"/>
      <w:lvlText w:val=""/>
      <w:lvlJc w:val="left"/>
      <w:pPr>
        <w:tabs>
          <w:tab w:val="num" w:pos="5040"/>
        </w:tabs>
        <w:ind w:left="5040" w:hanging="360"/>
      </w:pPr>
      <w:rPr>
        <w:rFonts w:ascii="Symbol" w:hAnsi="Symbol"/>
      </w:rPr>
    </w:lvl>
    <w:lvl w:ilvl="7" w:tplc="1F520B56">
      <w:start w:val="1"/>
      <w:numFmt w:val="bullet"/>
      <w:lvlText w:val="o"/>
      <w:lvlJc w:val="left"/>
      <w:pPr>
        <w:tabs>
          <w:tab w:val="num" w:pos="5760"/>
        </w:tabs>
        <w:ind w:left="5760" w:hanging="360"/>
      </w:pPr>
      <w:rPr>
        <w:rFonts w:ascii="Courier New" w:hAnsi="Courier New"/>
      </w:rPr>
    </w:lvl>
    <w:lvl w:ilvl="8" w:tplc="3E6AF322">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938E529C">
      <w:start w:val="1"/>
      <w:numFmt w:val="bullet"/>
      <w:lvlText w:val=""/>
      <w:lvlJc w:val="left"/>
      <w:pPr>
        <w:ind w:left="720" w:hanging="360"/>
      </w:pPr>
      <w:rPr>
        <w:rFonts w:ascii="Symbol" w:hAnsi="Symbol"/>
      </w:rPr>
    </w:lvl>
    <w:lvl w:ilvl="1" w:tplc="8D125A32">
      <w:start w:val="1"/>
      <w:numFmt w:val="bullet"/>
      <w:lvlText w:val="o"/>
      <w:lvlJc w:val="left"/>
      <w:pPr>
        <w:tabs>
          <w:tab w:val="num" w:pos="1440"/>
        </w:tabs>
        <w:ind w:left="1440" w:hanging="360"/>
      </w:pPr>
      <w:rPr>
        <w:rFonts w:ascii="Courier New" w:hAnsi="Courier New"/>
      </w:rPr>
    </w:lvl>
    <w:lvl w:ilvl="2" w:tplc="AEEC2002">
      <w:start w:val="1"/>
      <w:numFmt w:val="bullet"/>
      <w:lvlText w:val=""/>
      <w:lvlJc w:val="left"/>
      <w:pPr>
        <w:tabs>
          <w:tab w:val="num" w:pos="2160"/>
        </w:tabs>
        <w:ind w:left="2160" w:hanging="360"/>
      </w:pPr>
      <w:rPr>
        <w:rFonts w:ascii="Wingdings" w:hAnsi="Wingdings"/>
      </w:rPr>
    </w:lvl>
    <w:lvl w:ilvl="3" w:tplc="56102ED4">
      <w:start w:val="1"/>
      <w:numFmt w:val="bullet"/>
      <w:lvlText w:val=""/>
      <w:lvlJc w:val="left"/>
      <w:pPr>
        <w:tabs>
          <w:tab w:val="num" w:pos="2880"/>
        </w:tabs>
        <w:ind w:left="2880" w:hanging="360"/>
      </w:pPr>
      <w:rPr>
        <w:rFonts w:ascii="Symbol" w:hAnsi="Symbol"/>
      </w:rPr>
    </w:lvl>
    <w:lvl w:ilvl="4" w:tplc="07721F9A">
      <w:start w:val="1"/>
      <w:numFmt w:val="bullet"/>
      <w:lvlText w:val="o"/>
      <w:lvlJc w:val="left"/>
      <w:pPr>
        <w:tabs>
          <w:tab w:val="num" w:pos="3600"/>
        </w:tabs>
        <w:ind w:left="3600" w:hanging="360"/>
      </w:pPr>
      <w:rPr>
        <w:rFonts w:ascii="Courier New" w:hAnsi="Courier New"/>
      </w:rPr>
    </w:lvl>
    <w:lvl w:ilvl="5" w:tplc="D77E8954">
      <w:start w:val="1"/>
      <w:numFmt w:val="bullet"/>
      <w:lvlText w:val=""/>
      <w:lvlJc w:val="left"/>
      <w:pPr>
        <w:tabs>
          <w:tab w:val="num" w:pos="4320"/>
        </w:tabs>
        <w:ind w:left="4320" w:hanging="360"/>
      </w:pPr>
      <w:rPr>
        <w:rFonts w:ascii="Wingdings" w:hAnsi="Wingdings"/>
      </w:rPr>
    </w:lvl>
    <w:lvl w:ilvl="6" w:tplc="C4242E16">
      <w:start w:val="1"/>
      <w:numFmt w:val="bullet"/>
      <w:lvlText w:val=""/>
      <w:lvlJc w:val="left"/>
      <w:pPr>
        <w:tabs>
          <w:tab w:val="num" w:pos="5040"/>
        </w:tabs>
        <w:ind w:left="5040" w:hanging="360"/>
      </w:pPr>
      <w:rPr>
        <w:rFonts w:ascii="Symbol" w:hAnsi="Symbol"/>
      </w:rPr>
    </w:lvl>
    <w:lvl w:ilvl="7" w:tplc="48AC8276">
      <w:start w:val="1"/>
      <w:numFmt w:val="bullet"/>
      <w:lvlText w:val="o"/>
      <w:lvlJc w:val="left"/>
      <w:pPr>
        <w:tabs>
          <w:tab w:val="num" w:pos="5760"/>
        </w:tabs>
        <w:ind w:left="5760" w:hanging="360"/>
      </w:pPr>
      <w:rPr>
        <w:rFonts w:ascii="Courier New" w:hAnsi="Courier New"/>
      </w:rPr>
    </w:lvl>
    <w:lvl w:ilvl="8" w:tplc="8D5C6DD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1F9C173C">
      <w:start w:val="1"/>
      <w:numFmt w:val="bullet"/>
      <w:lvlText w:val=""/>
      <w:lvlJc w:val="left"/>
      <w:pPr>
        <w:ind w:left="720" w:hanging="360"/>
      </w:pPr>
      <w:rPr>
        <w:rFonts w:ascii="Symbol" w:hAnsi="Symbol"/>
      </w:rPr>
    </w:lvl>
    <w:lvl w:ilvl="1" w:tplc="C46CE652">
      <w:start w:val="1"/>
      <w:numFmt w:val="bullet"/>
      <w:lvlText w:val="o"/>
      <w:lvlJc w:val="left"/>
      <w:pPr>
        <w:tabs>
          <w:tab w:val="num" w:pos="1440"/>
        </w:tabs>
        <w:ind w:left="1440" w:hanging="360"/>
      </w:pPr>
      <w:rPr>
        <w:rFonts w:ascii="Courier New" w:hAnsi="Courier New"/>
      </w:rPr>
    </w:lvl>
    <w:lvl w:ilvl="2" w:tplc="913A0372">
      <w:start w:val="1"/>
      <w:numFmt w:val="bullet"/>
      <w:lvlText w:val=""/>
      <w:lvlJc w:val="left"/>
      <w:pPr>
        <w:tabs>
          <w:tab w:val="num" w:pos="2160"/>
        </w:tabs>
        <w:ind w:left="2160" w:hanging="360"/>
      </w:pPr>
      <w:rPr>
        <w:rFonts w:ascii="Wingdings" w:hAnsi="Wingdings"/>
      </w:rPr>
    </w:lvl>
    <w:lvl w:ilvl="3" w:tplc="9E26BAD8">
      <w:start w:val="1"/>
      <w:numFmt w:val="bullet"/>
      <w:lvlText w:val=""/>
      <w:lvlJc w:val="left"/>
      <w:pPr>
        <w:tabs>
          <w:tab w:val="num" w:pos="2880"/>
        </w:tabs>
        <w:ind w:left="2880" w:hanging="360"/>
      </w:pPr>
      <w:rPr>
        <w:rFonts w:ascii="Symbol" w:hAnsi="Symbol"/>
      </w:rPr>
    </w:lvl>
    <w:lvl w:ilvl="4" w:tplc="61407238">
      <w:start w:val="1"/>
      <w:numFmt w:val="bullet"/>
      <w:lvlText w:val="o"/>
      <w:lvlJc w:val="left"/>
      <w:pPr>
        <w:tabs>
          <w:tab w:val="num" w:pos="3600"/>
        </w:tabs>
        <w:ind w:left="3600" w:hanging="360"/>
      </w:pPr>
      <w:rPr>
        <w:rFonts w:ascii="Courier New" w:hAnsi="Courier New"/>
      </w:rPr>
    </w:lvl>
    <w:lvl w:ilvl="5" w:tplc="43C448CC">
      <w:start w:val="1"/>
      <w:numFmt w:val="bullet"/>
      <w:lvlText w:val=""/>
      <w:lvlJc w:val="left"/>
      <w:pPr>
        <w:tabs>
          <w:tab w:val="num" w:pos="4320"/>
        </w:tabs>
        <w:ind w:left="4320" w:hanging="360"/>
      </w:pPr>
      <w:rPr>
        <w:rFonts w:ascii="Wingdings" w:hAnsi="Wingdings"/>
      </w:rPr>
    </w:lvl>
    <w:lvl w:ilvl="6" w:tplc="1D7C73AA">
      <w:start w:val="1"/>
      <w:numFmt w:val="bullet"/>
      <w:lvlText w:val=""/>
      <w:lvlJc w:val="left"/>
      <w:pPr>
        <w:tabs>
          <w:tab w:val="num" w:pos="5040"/>
        </w:tabs>
        <w:ind w:left="5040" w:hanging="360"/>
      </w:pPr>
      <w:rPr>
        <w:rFonts w:ascii="Symbol" w:hAnsi="Symbol"/>
      </w:rPr>
    </w:lvl>
    <w:lvl w:ilvl="7" w:tplc="B13CE184">
      <w:start w:val="1"/>
      <w:numFmt w:val="bullet"/>
      <w:lvlText w:val="o"/>
      <w:lvlJc w:val="left"/>
      <w:pPr>
        <w:tabs>
          <w:tab w:val="num" w:pos="5760"/>
        </w:tabs>
        <w:ind w:left="5760" w:hanging="360"/>
      </w:pPr>
      <w:rPr>
        <w:rFonts w:ascii="Courier New" w:hAnsi="Courier New"/>
      </w:rPr>
    </w:lvl>
    <w:lvl w:ilvl="8" w:tplc="32240C22">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A5542DE8">
      <w:start w:val="1"/>
      <w:numFmt w:val="bullet"/>
      <w:lvlText w:val=""/>
      <w:lvlJc w:val="left"/>
      <w:pPr>
        <w:ind w:left="720" w:hanging="360"/>
      </w:pPr>
      <w:rPr>
        <w:rFonts w:ascii="Symbol" w:hAnsi="Symbol"/>
      </w:rPr>
    </w:lvl>
    <w:lvl w:ilvl="1" w:tplc="8CC02202">
      <w:start w:val="1"/>
      <w:numFmt w:val="bullet"/>
      <w:lvlText w:val="o"/>
      <w:lvlJc w:val="left"/>
      <w:pPr>
        <w:tabs>
          <w:tab w:val="num" w:pos="1440"/>
        </w:tabs>
        <w:ind w:left="1440" w:hanging="360"/>
      </w:pPr>
      <w:rPr>
        <w:rFonts w:ascii="Courier New" w:hAnsi="Courier New"/>
      </w:rPr>
    </w:lvl>
    <w:lvl w:ilvl="2" w:tplc="0032F138">
      <w:start w:val="1"/>
      <w:numFmt w:val="bullet"/>
      <w:lvlText w:val=""/>
      <w:lvlJc w:val="left"/>
      <w:pPr>
        <w:tabs>
          <w:tab w:val="num" w:pos="2160"/>
        </w:tabs>
        <w:ind w:left="2160" w:hanging="360"/>
      </w:pPr>
      <w:rPr>
        <w:rFonts w:ascii="Wingdings" w:hAnsi="Wingdings"/>
      </w:rPr>
    </w:lvl>
    <w:lvl w:ilvl="3" w:tplc="BA0845CA">
      <w:start w:val="1"/>
      <w:numFmt w:val="bullet"/>
      <w:lvlText w:val=""/>
      <w:lvlJc w:val="left"/>
      <w:pPr>
        <w:tabs>
          <w:tab w:val="num" w:pos="2880"/>
        </w:tabs>
        <w:ind w:left="2880" w:hanging="360"/>
      </w:pPr>
      <w:rPr>
        <w:rFonts w:ascii="Symbol" w:hAnsi="Symbol"/>
      </w:rPr>
    </w:lvl>
    <w:lvl w:ilvl="4" w:tplc="E37A4FD8">
      <w:start w:val="1"/>
      <w:numFmt w:val="bullet"/>
      <w:lvlText w:val="o"/>
      <w:lvlJc w:val="left"/>
      <w:pPr>
        <w:tabs>
          <w:tab w:val="num" w:pos="3600"/>
        </w:tabs>
        <w:ind w:left="3600" w:hanging="360"/>
      </w:pPr>
      <w:rPr>
        <w:rFonts w:ascii="Courier New" w:hAnsi="Courier New"/>
      </w:rPr>
    </w:lvl>
    <w:lvl w:ilvl="5" w:tplc="93F8FEC8">
      <w:start w:val="1"/>
      <w:numFmt w:val="bullet"/>
      <w:lvlText w:val=""/>
      <w:lvlJc w:val="left"/>
      <w:pPr>
        <w:tabs>
          <w:tab w:val="num" w:pos="4320"/>
        </w:tabs>
        <w:ind w:left="4320" w:hanging="360"/>
      </w:pPr>
      <w:rPr>
        <w:rFonts w:ascii="Wingdings" w:hAnsi="Wingdings"/>
      </w:rPr>
    </w:lvl>
    <w:lvl w:ilvl="6" w:tplc="030079B2">
      <w:start w:val="1"/>
      <w:numFmt w:val="bullet"/>
      <w:lvlText w:val=""/>
      <w:lvlJc w:val="left"/>
      <w:pPr>
        <w:tabs>
          <w:tab w:val="num" w:pos="5040"/>
        </w:tabs>
        <w:ind w:left="5040" w:hanging="360"/>
      </w:pPr>
      <w:rPr>
        <w:rFonts w:ascii="Symbol" w:hAnsi="Symbol"/>
      </w:rPr>
    </w:lvl>
    <w:lvl w:ilvl="7" w:tplc="3100462A">
      <w:start w:val="1"/>
      <w:numFmt w:val="bullet"/>
      <w:lvlText w:val="o"/>
      <w:lvlJc w:val="left"/>
      <w:pPr>
        <w:tabs>
          <w:tab w:val="num" w:pos="5760"/>
        </w:tabs>
        <w:ind w:left="5760" w:hanging="360"/>
      </w:pPr>
      <w:rPr>
        <w:rFonts w:ascii="Courier New" w:hAnsi="Courier New"/>
      </w:rPr>
    </w:lvl>
    <w:lvl w:ilvl="8" w:tplc="257C553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AC747B82">
      <w:start w:val="1"/>
      <w:numFmt w:val="bullet"/>
      <w:lvlText w:val=""/>
      <w:lvlJc w:val="left"/>
      <w:pPr>
        <w:ind w:left="720" w:hanging="360"/>
      </w:pPr>
      <w:rPr>
        <w:rFonts w:ascii="Symbol" w:hAnsi="Symbol"/>
      </w:rPr>
    </w:lvl>
    <w:lvl w:ilvl="1" w:tplc="B6A69B32">
      <w:start w:val="1"/>
      <w:numFmt w:val="bullet"/>
      <w:lvlText w:val="o"/>
      <w:lvlJc w:val="left"/>
      <w:pPr>
        <w:tabs>
          <w:tab w:val="num" w:pos="1440"/>
        </w:tabs>
        <w:ind w:left="1440" w:hanging="360"/>
      </w:pPr>
      <w:rPr>
        <w:rFonts w:ascii="Courier New" w:hAnsi="Courier New"/>
      </w:rPr>
    </w:lvl>
    <w:lvl w:ilvl="2" w:tplc="3EF830F2">
      <w:start w:val="1"/>
      <w:numFmt w:val="bullet"/>
      <w:lvlText w:val=""/>
      <w:lvlJc w:val="left"/>
      <w:pPr>
        <w:tabs>
          <w:tab w:val="num" w:pos="2160"/>
        </w:tabs>
        <w:ind w:left="2160" w:hanging="360"/>
      </w:pPr>
      <w:rPr>
        <w:rFonts w:ascii="Wingdings" w:hAnsi="Wingdings"/>
      </w:rPr>
    </w:lvl>
    <w:lvl w:ilvl="3" w:tplc="19F8A224">
      <w:start w:val="1"/>
      <w:numFmt w:val="bullet"/>
      <w:lvlText w:val=""/>
      <w:lvlJc w:val="left"/>
      <w:pPr>
        <w:tabs>
          <w:tab w:val="num" w:pos="2880"/>
        </w:tabs>
        <w:ind w:left="2880" w:hanging="360"/>
      </w:pPr>
      <w:rPr>
        <w:rFonts w:ascii="Symbol" w:hAnsi="Symbol"/>
      </w:rPr>
    </w:lvl>
    <w:lvl w:ilvl="4" w:tplc="BD7A9774">
      <w:start w:val="1"/>
      <w:numFmt w:val="bullet"/>
      <w:lvlText w:val="o"/>
      <w:lvlJc w:val="left"/>
      <w:pPr>
        <w:tabs>
          <w:tab w:val="num" w:pos="3600"/>
        </w:tabs>
        <w:ind w:left="3600" w:hanging="360"/>
      </w:pPr>
      <w:rPr>
        <w:rFonts w:ascii="Courier New" w:hAnsi="Courier New"/>
      </w:rPr>
    </w:lvl>
    <w:lvl w:ilvl="5" w:tplc="BE926B6C">
      <w:start w:val="1"/>
      <w:numFmt w:val="bullet"/>
      <w:lvlText w:val=""/>
      <w:lvlJc w:val="left"/>
      <w:pPr>
        <w:tabs>
          <w:tab w:val="num" w:pos="4320"/>
        </w:tabs>
        <w:ind w:left="4320" w:hanging="360"/>
      </w:pPr>
      <w:rPr>
        <w:rFonts w:ascii="Wingdings" w:hAnsi="Wingdings"/>
      </w:rPr>
    </w:lvl>
    <w:lvl w:ilvl="6" w:tplc="821625A0">
      <w:start w:val="1"/>
      <w:numFmt w:val="bullet"/>
      <w:lvlText w:val=""/>
      <w:lvlJc w:val="left"/>
      <w:pPr>
        <w:tabs>
          <w:tab w:val="num" w:pos="5040"/>
        </w:tabs>
        <w:ind w:left="5040" w:hanging="360"/>
      </w:pPr>
      <w:rPr>
        <w:rFonts w:ascii="Symbol" w:hAnsi="Symbol"/>
      </w:rPr>
    </w:lvl>
    <w:lvl w:ilvl="7" w:tplc="D89A0E90">
      <w:start w:val="1"/>
      <w:numFmt w:val="bullet"/>
      <w:lvlText w:val="o"/>
      <w:lvlJc w:val="left"/>
      <w:pPr>
        <w:tabs>
          <w:tab w:val="num" w:pos="5760"/>
        </w:tabs>
        <w:ind w:left="5760" w:hanging="360"/>
      </w:pPr>
      <w:rPr>
        <w:rFonts w:ascii="Courier New" w:hAnsi="Courier New"/>
      </w:rPr>
    </w:lvl>
    <w:lvl w:ilvl="8" w:tplc="0998620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E95E4A5A">
      <w:start w:val="1"/>
      <w:numFmt w:val="bullet"/>
      <w:lvlText w:val=""/>
      <w:lvlJc w:val="left"/>
      <w:pPr>
        <w:ind w:left="720" w:hanging="360"/>
      </w:pPr>
      <w:rPr>
        <w:rFonts w:ascii="Symbol" w:hAnsi="Symbol"/>
      </w:rPr>
    </w:lvl>
    <w:lvl w:ilvl="1" w:tplc="C02AC0C6">
      <w:start w:val="1"/>
      <w:numFmt w:val="bullet"/>
      <w:lvlText w:val="o"/>
      <w:lvlJc w:val="left"/>
      <w:pPr>
        <w:tabs>
          <w:tab w:val="num" w:pos="1440"/>
        </w:tabs>
        <w:ind w:left="1440" w:hanging="360"/>
      </w:pPr>
      <w:rPr>
        <w:rFonts w:ascii="Courier New" w:hAnsi="Courier New"/>
      </w:rPr>
    </w:lvl>
    <w:lvl w:ilvl="2" w:tplc="01AA2618">
      <w:start w:val="1"/>
      <w:numFmt w:val="bullet"/>
      <w:lvlText w:val=""/>
      <w:lvlJc w:val="left"/>
      <w:pPr>
        <w:tabs>
          <w:tab w:val="num" w:pos="2160"/>
        </w:tabs>
        <w:ind w:left="2160" w:hanging="360"/>
      </w:pPr>
      <w:rPr>
        <w:rFonts w:ascii="Wingdings" w:hAnsi="Wingdings"/>
      </w:rPr>
    </w:lvl>
    <w:lvl w:ilvl="3" w:tplc="BA78055E">
      <w:start w:val="1"/>
      <w:numFmt w:val="bullet"/>
      <w:lvlText w:val=""/>
      <w:lvlJc w:val="left"/>
      <w:pPr>
        <w:tabs>
          <w:tab w:val="num" w:pos="2880"/>
        </w:tabs>
        <w:ind w:left="2880" w:hanging="360"/>
      </w:pPr>
      <w:rPr>
        <w:rFonts w:ascii="Symbol" w:hAnsi="Symbol"/>
      </w:rPr>
    </w:lvl>
    <w:lvl w:ilvl="4" w:tplc="1F6A97D6">
      <w:start w:val="1"/>
      <w:numFmt w:val="bullet"/>
      <w:lvlText w:val="o"/>
      <w:lvlJc w:val="left"/>
      <w:pPr>
        <w:tabs>
          <w:tab w:val="num" w:pos="3600"/>
        </w:tabs>
        <w:ind w:left="3600" w:hanging="360"/>
      </w:pPr>
      <w:rPr>
        <w:rFonts w:ascii="Courier New" w:hAnsi="Courier New"/>
      </w:rPr>
    </w:lvl>
    <w:lvl w:ilvl="5" w:tplc="8ECCCD8C">
      <w:start w:val="1"/>
      <w:numFmt w:val="bullet"/>
      <w:lvlText w:val=""/>
      <w:lvlJc w:val="left"/>
      <w:pPr>
        <w:tabs>
          <w:tab w:val="num" w:pos="4320"/>
        </w:tabs>
        <w:ind w:left="4320" w:hanging="360"/>
      </w:pPr>
      <w:rPr>
        <w:rFonts w:ascii="Wingdings" w:hAnsi="Wingdings"/>
      </w:rPr>
    </w:lvl>
    <w:lvl w:ilvl="6" w:tplc="F14CA15C">
      <w:start w:val="1"/>
      <w:numFmt w:val="bullet"/>
      <w:lvlText w:val=""/>
      <w:lvlJc w:val="left"/>
      <w:pPr>
        <w:tabs>
          <w:tab w:val="num" w:pos="5040"/>
        </w:tabs>
        <w:ind w:left="5040" w:hanging="360"/>
      </w:pPr>
      <w:rPr>
        <w:rFonts w:ascii="Symbol" w:hAnsi="Symbol"/>
      </w:rPr>
    </w:lvl>
    <w:lvl w:ilvl="7" w:tplc="D5EEC414">
      <w:start w:val="1"/>
      <w:numFmt w:val="bullet"/>
      <w:lvlText w:val="o"/>
      <w:lvlJc w:val="left"/>
      <w:pPr>
        <w:tabs>
          <w:tab w:val="num" w:pos="5760"/>
        </w:tabs>
        <w:ind w:left="5760" w:hanging="360"/>
      </w:pPr>
      <w:rPr>
        <w:rFonts w:ascii="Courier New" w:hAnsi="Courier New"/>
      </w:rPr>
    </w:lvl>
    <w:lvl w:ilvl="8" w:tplc="D3B8D8D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8FD8E170">
      <w:start w:val="1"/>
      <w:numFmt w:val="bullet"/>
      <w:lvlText w:val=""/>
      <w:lvlJc w:val="left"/>
      <w:pPr>
        <w:ind w:left="720" w:hanging="360"/>
      </w:pPr>
      <w:rPr>
        <w:rFonts w:ascii="Symbol" w:hAnsi="Symbol"/>
      </w:rPr>
    </w:lvl>
    <w:lvl w:ilvl="1" w:tplc="49EEBF06">
      <w:start w:val="1"/>
      <w:numFmt w:val="bullet"/>
      <w:lvlText w:val="o"/>
      <w:lvlJc w:val="left"/>
      <w:pPr>
        <w:tabs>
          <w:tab w:val="num" w:pos="1440"/>
        </w:tabs>
        <w:ind w:left="1440" w:hanging="360"/>
      </w:pPr>
      <w:rPr>
        <w:rFonts w:ascii="Courier New" w:hAnsi="Courier New"/>
      </w:rPr>
    </w:lvl>
    <w:lvl w:ilvl="2" w:tplc="BFDCF3CE">
      <w:start w:val="1"/>
      <w:numFmt w:val="bullet"/>
      <w:lvlText w:val=""/>
      <w:lvlJc w:val="left"/>
      <w:pPr>
        <w:tabs>
          <w:tab w:val="num" w:pos="2160"/>
        </w:tabs>
        <w:ind w:left="2160" w:hanging="360"/>
      </w:pPr>
      <w:rPr>
        <w:rFonts w:ascii="Wingdings" w:hAnsi="Wingdings"/>
      </w:rPr>
    </w:lvl>
    <w:lvl w:ilvl="3" w:tplc="CA48A6FA">
      <w:start w:val="1"/>
      <w:numFmt w:val="bullet"/>
      <w:lvlText w:val=""/>
      <w:lvlJc w:val="left"/>
      <w:pPr>
        <w:tabs>
          <w:tab w:val="num" w:pos="2880"/>
        </w:tabs>
        <w:ind w:left="2880" w:hanging="360"/>
      </w:pPr>
      <w:rPr>
        <w:rFonts w:ascii="Symbol" w:hAnsi="Symbol"/>
      </w:rPr>
    </w:lvl>
    <w:lvl w:ilvl="4" w:tplc="466AD7E8">
      <w:start w:val="1"/>
      <w:numFmt w:val="bullet"/>
      <w:lvlText w:val="o"/>
      <w:lvlJc w:val="left"/>
      <w:pPr>
        <w:tabs>
          <w:tab w:val="num" w:pos="3600"/>
        </w:tabs>
        <w:ind w:left="3600" w:hanging="360"/>
      </w:pPr>
      <w:rPr>
        <w:rFonts w:ascii="Courier New" w:hAnsi="Courier New"/>
      </w:rPr>
    </w:lvl>
    <w:lvl w:ilvl="5" w:tplc="6B04E67E">
      <w:start w:val="1"/>
      <w:numFmt w:val="bullet"/>
      <w:lvlText w:val=""/>
      <w:lvlJc w:val="left"/>
      <w:pPr>
        <w:tabs>
          <w:tab w:val="num" w:pos="4320"/>
        </w:tabs>
        <w:ind w:left="4320" w:hanging="360"/>
      </w:pPr>
      <w:rPr>
        <w:rFonts w:ascii="Wingdings" w:hAnsi="Wingdings"/>
      </w:rPr>
    </w:lvl>
    <w:lvl w:ilvl="6" w:tplc="F9DCF72E">
      <w:start w:val="1"/>
      <w:numFmt w:val="bullet"/>
      <w:lvlText w:val=""/>
      <w:lvlJc w:val="left"/>
      <w:pPr>
        <w:tabs>
          <w:tab w:val="num" w:pos="5040"/>
        </w:tabs>
        <w:ind w:left="5040" w:hanging="360"/>
      </w:pPr>
      <w:rPr>
        <w:rFonts w:ascii="Symbol" w:hAnsi="Symbol"/>
      </w:rPr>
    </w:lvl>
    <w:lvl w:ilvl="7" w:tplc="40D48A74">
      <w:start w:val="1"/>
      <w:numFmt w:val="bullet"/>
      <w:lvlText w:val="o"/>
      <w:lvlJc w:val="left"/>
      <w:pPr>
        <w:tabs>
          <w:tab w:val="num" w:pos="5760"/>
        </w:tabs>
        <w:ind w:left="5760" w:hanging="360"/>
      </w:pPr>
      <w:rPr>
        <w:rFonts w:ascii="Courier New" w:hAnsi="Courier New"/>
      </w:rPr>
    </w:lvl>
    <w:lvl w:ilvl="8" w:tplc="FEDC00EE">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848AB70">
      <w:start w:val="1"/>
      <w:numFmt w:val="bullet"/>
      <w:lvlText w:val=""/>
      <w:lvlJc w:val="left"/>
      <w:pPr>
        <w:ind w:left="720" w:hanging="360"/>
      </w:pPr>
      <w:rPr>
        <w:rFonts w:ascii="Symbol" w:hAnsi="Symbol"/>
      </w:rPr>
    </w:lvl>
    <w:lvl w:ilvl="1" w:tplc="72EC49B4">
      <w:start w:val="1"/>
      <w:numFmt w:val="bullet"/>
      <w:lvlText w:val="o"/>
      <w:lvlJc w:val="left"/>
      <w:pPr>
        <w:tabs>
          <w:tab w:val="num" w:pos="1440"/>
        </w:tabs>
        <w:ind w:left="1440" w:hanging="360"/>
      </w:pPr>
      <w:rPr>
        <w:rFonts w:ascii="Courier New" w:hAnsi="Courier New"/>
      </w:rPr>
    </w:lvl>
    <w:lvl w:ilvl="2" w:tplc="00121A4A">
      <w:start w:val="1"/>
      <w:numFmt w:val="bullet"/>
      <w:lvlText w:val=""/>
      <w:lvlJc w:val="left"/>
      <w:pPr>
        <w:tabs>
          <w:tab w:val="num" w:pos="2160"/>
        </w:tabs>
        <w:ind w:left="2160" w:hanging="360"/>
      </w:pPr>
      <w:rPr>
        <w:rFonts w:ascii="Wingdings" w:hAnsi="Wingdings"/>
      </w:rPr>
    </w:lvl>
    <w:lvl w:ilvl="3" w:tplc="CFA6A29A">
      <w:start w:val="1"/>
      <w:numFmt w:val="bullet"/>
      <w:lvlText w:val=""/>
      <w:lvlJc w:val="left"/>
      <w:pPr>
        <w:tabs>
          <w:tab w:val="num" w:pos="2880"/>
        </w:tabs>
        <w:ind w:left="2880" w:hanging="360"/>
      </w:pPr>
      <w:rPr>
        <w:rFonts w:ascii="Symbol" w:hAnsi="Symbol"/>
      </w:rPr>
    </w:lvl>
    <w:lvl w:ilvl="4" w:tplc="662631D2">
      <w:start w:val="1"/>
      <w:numFmt w:val="bullet"/>
      <w:lvlText w:val="o"/>
      <w:lvlJc w:val="left"/>
      <w:pPr>
        <w:tabs>
          <w:tab w:val="num" w:pos="3600"/>
        </w:tabs>
        <w:ind w:left="3600" w:hanging="360"/>
      </w:pPr>
      <w:rPr>
        <w:rFonts w:ascii="Courier New" w:hAnsi="Courier New"/>
      </w:rPr>
    </w:lvl>
    <w:lvl w:ilvl="5" w:tplc="A142EBAE">
      <w:start w:val="1"/>
      <w:numFmt w:val="bullet"/>
      <w:lvlText w:val=""/>
      <w:lvlJc w:val="left"/>
      <w:pPr>
        <w:tabs>
          <w:tab w:val="num" w:pos="4320"/>
        </w:tabs>
        <w:ind w:left="4320" w:hanging="360"/>
      </w:pPr>
      <w:rPr>
        <w:rFonts w:ascii="Wingdings" w:hAnsi="Wingdings"/>
      </w:rPr>
    </w:lvl>
    <w:lvl w:ilvl="6" w:tplc="166CB662">
      <w:start w:val="1"/>
      <w:numFmt w:val="bullet"/>
      <w:lvlText w:val=""/>
      <w:lvlJc w:val="left"/>
      <w:pPr>
        <w:tabs>
          <w:tab w:val="num" w:pos="5040"/>
        </w:tabs>
        <w:ind w:left="5040" w:hanging="360"/>
      </w:pPr>
      <w:rPr>
        <w:rFonts w:ascii="Symbol" w:hAnsi="Symbol"/>
      </w:rPr>
    </w:lvl>
    <w:lvl w:ilvl="7" w:tplc="4BF0C518">
      <w:start w:val="1"/>
      <w:numFmt w:val="bullet"/>
      <w:lvlText w:val="o"/>
      <w:lvlJc w:val="left"/>
      <w:pPr>
        <w:tabs>
          <w:tab w:val="num" w:pos="5760"/>
        </w:tabs>
        <w:ind w:left="5760" w:hanging="360"/>
      </w:pPr>
      <w:rPr>
        <w:rFonts w:ascii="Courier New" w:hAnsi="Courier New"/>
      </w:rPr>
    </w:lvl>
    <w:lvl w:ilvl="8" w:tplc="BAE8F9B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5CB2AEE0">
      <w:start w:val="1"/>
      <w:numFmt w:val="bullet"/>
      <w:lvlText w:val=""/>
      <w:lvlJc w:val="left"/>
      <w:pPr>
        <w:ind w:left="720" w:hanging="360"/>
      </w:pPr>
      <w:rPr>
        <w:rFonts w:ascii="Symbol" w:hAnsi="Symbol"/>
      </w:rPr>
    </w:lvl>
    <w:lvl w:ilvl="1" w:tplc="528A04EA">
      <w:start w:val="1"/>
      <w:numFmt w:val="bullet"/>
      <w:lvlText w:val="o"/>
      <w:lvlJc w:val="left"/>
      <w:pPr>
        <w:tabs>
          <w:tab w:val="num" w:pos="1440"/>
        </w:tabs>
        <w:ind w:left="1440" w:hanging="360"/>
      </w:pPr>
      <w:rPr>
        <w:rFonts w:ascii="Courier New" w:hAnsi="Courier New"/>
      </w:rPr>
    </w:lvl>
    <w:lvl w:ilvl="2" w:tplc="F6A01304">
      <w:start w:val="1"/>
      <w:numFmt w:val="bullet"/>
      <w:lvlText w:val=""/>
      <w:lvlJc w:val="left"/>
      <w:pPr>
        <w:tabs>
          <w:tab w:val="num" w:pos="2160"/>
        </w:tabs>
        <w:ind w:left="2160" w:hanging="360"/>
      </w:pPr>
      <w:rPr>
        <w:rFonts w:ascii="Wingdings" w:hAnsi="Wingdings"/>
      </w:rPr>
    </w:lvl>
    <w:lvl w:ilvl="3" w:tplc="DC66C9CA">
      <w:start w:val="1"/>
      <w:numFmt w:val="bullet"/>
      <w:lvlText w:val=""/>
      <w:lvlJc w:val="left"/>
      <w:pPr>
        <w:tabs>
          <w:tab w:val="num" w:pos="2880"/>
        </w:tabs>
        <w:ind w:left="2880" w:hanging="360"/>
      </w:pPr>
      <w:rPr>
        <w:rFonts w:ascii="Symbol" w:hAnsi="Symbol"/>
      </w:rPr>
    </w:lvl>
    <w:lvl w:ilvl="4" w:tplc="07B617AE">
      <w:start w:val="1"/>
      <w:numFmt w:val="bullet"/>
      <w:lvlText w:val="o"/>
      <w:lvlJc w:val="left"/>
      <w:pPr>
        <w:tabs>
          <w:tab w:val="num" w:pos="3600"/>
        </w:tabs>
        <w:ind w:left="3600" w:hanging="360"/>
      </w:pPr>
      <w:rPr>
        <w:rFonts w:ascii="Courier New" w:hAnsi="Courier New"/>
      </w:rPr>
    </w:lvl>
    <w:lvl w:ilvl="5" w:tplc="DD0C9B32">
      <w:start w:val="1"/>
      <w:numFmt w:val="bullet"/>
      <w:lvlText w:val=""/>
      <w:lvlJc w:val="left"/>
      <w:pPr>
        <w:tabs>
          <w:tab w:val="num" w:pos="4320"/>
        </w:tabs>
        <w:ind w:left="4320" w:hanging="360"/>
      </w:pPr>
      <w:rPr>
        <w:rFonts w:ascii="Wingdings" w:hAnsi="Wingdings"/>
      </w:rPr>
    </w:lvl>
    <w:lvl w:ilvl="6" w:tplc="5ACE27A0">
      <w:start w:val="1"/>
      <w:numFmt w:val="bullet"/>
      <w:lvlText w:val=""/>
      <w:lvlJc w:val="left"/>
      <w:pPr>
        <w:tabs>
          <w:tab w:val="num" w:pos="5040"/>
        </w:tabs>
        <w:ind w:left="5040" w:hanging="360"/>
      </w:pPr>
      <w:rPr>
        <w:rFonts w:ascii="Symbol" w:hAnsi="Symbol"/>
      </w:rPr>
    </w:lvl>
    <w:lvl w:ilvl="7" w:tplc="A10E18D2">
      <w:start w:val="1"/>
      <w:numFmt w:val="bullet"/>
      <w:lvlText w:val="o"/>
      <w:lvlJc w:val="left"/>
      <w:pPr>
        <w:tabs>
          <w:tab w:val="num" w:pos="5760"/>
        </w:tabs>
        <w:ind w:left="5760" w:hanging="360"/>
      </w:pPr>
      <w:rPr>
        <w:rFonts w:ascii="Courier New" w:hAnsi="Courier New"/>
      </w:rPr>
    </w:lvl>
    <w:lvl w:ilvl="8" w:tplc="AEB617B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705AA7B2">
      <w:start w:val="1"/>
      <w:numFmt w:val="bullet"/>
      <w:lvlText w:val=""/>
      <w:lvlJc w:val="left"/>
      <w:pPr>
        <w:ind w:left="720" w:hanging="360"/>
      </w:pPr>
      <w:rPr>
        <w:rFonts w:ascii="Symbol" w:hAnsi="Symbol"/>
      </w:rPr>
    </w:lvl>
    <w:lvl w:ilvl="1" w:tplc="C688E7F0">
      <w:start w:val="1"/>
      <w:numFmt w:val="bullet"/>
      <w:lvlText w:val="o"/>
      <w:lvlJc w:val="left"/>
      <w:pPr>
        <w:tabs>
          <w:tab w:val="num" w:pos="1440"/>
        </w:tabs>
        <w:ind w:left="1440" w:hanging="360"/>
      </w:pPr>
      <w:rPr>
        <w:rFonts w:ascii="Courier New" w:hAnsi="Courier New"/>
      </w:rPr>
    </w:lvl>
    <w:lvl w:ilvl="2" w:tplc="86E2ED28">
      <w:start w:val="1"/>
      <w:numFmt w:val="bullet"/>
      <w:lvlText w:val=""/>
      <w:lvlJc w:val="left"/>
      <w:pPr>
        <w:tabs>
          <w:tab w:val="num" w:pos="2160"/>
        </w:tabs>
        <w:ind w:left="2160" w:hanging="360"/>
      </w:pPr>
      <w:rPr>
        <w:rFonts w:ascii="Wingdings" w:hAnsi="Wingdings"/>
      </w:rPr>
    </w:lvl>
    <w:lvl w:ilvl="3" w:tplc="B3CE58B4">
      <w:start w:val="1"/>
      <w:numFmt w:val="bullet"/>
      <w:lvlText w:val=""/>
      <w:lvlJc w:val="left"/>
      <w:pPr>
        <w:tabs>
          <w:tab w:val="num" w:pos="2880"/>
        </w:tabs>
        <w:ind w:left="2880" w:hanging="360"/>
      </w:pPr>
      <w:rPr>
        <w:rFonts w:ascii="Symbol" w:hAnsi="Symbol"/>
      </w:rPr>
    </w:lvl>
    <w:lvl w:ilvl="4" w:tplc="8B887BD4">
      <w:start w:val="1"/>
      <w:numFmt w:val="bullet"/>
      <w:lvlText w:val="o"/>
      <w:lvlJc w:val="left"/>
      <w:pPr>
        <w:tabs>
          <w:tab w:val="num" w:pos="3600"/>
        </w:tabs>
        <w:ind w:left="3600" w:hanging="360"/>
      </w:pPr>
      <w:rPr>
        <w:rFonts w:ascii="Courier New" w:hAnsi="Courier New"/>
      </w:rPr>
    </w:lvl>
    <w:lvl w:ilvl="5" w:tplc="10CE014A">
      <w:start w:val="1"/>
      <w:numFmt w:val="bullet"/>
      <w:lvlText w:val=""/>
      <w:lvlJc w:val="left"/>
      <w:pPr>
        <w:tabs>
          <w:tab w:val="num" w:pos="4320"/>
        </w:tabs>
        <w:ind w:left="4320" w:hanging="360"/>
      </w:pPr>
      <w:rPr>
        <w:rFonts w:ascii="Wingdings" w:hAnsi="Wingdings"/>
      </w:rPr>
    </w:lvl>
    <w:lvl w:ilvl="6" w:tplc="D95C2D84">
      <w:start w:val="1"/>
      <w:numFmt w:val="bullet"/>
      <w:lvlText w:val=""/>
      <w:lvlJc w:val="left"/>
      <w:pPr>
        <w:tabs>
          <w:tab w:val="num" w:pos="5040"/>
        </w:tabs>
        <w:ind w:left="5040" w:hanging="360"/>
      </w:pPr>
      <w:rPr>
        <w:rFonts w:ascii="Symbol" w:hAnsi="Symbol"/>
      </w:rPr>
    </w:lvl>
    <w:lvl w:ilvl="7" w:tplc="A7A02A6E">
      <w:start w:val="1"/>
      <w:numFmt w:val="bullet"/>
      <w:lvlText w:val="o"/>
      <w:lvlJc w:val="left"/>
      <w:pPr>
        <w:tabs>
          <w:tab w:val="num" w:pos="5760"/>
        </w:tabs>
        <w:ind w:left="5760" w:hanging="360"/>
      </w:pPr>
      <w:rPr>
        <w:rFonts w:ascii="Courier New" w:hAnsi="Courier New"/>
      </w:rPr>
    </w:lvl>
    <w:lvl w:ilvl="8" w:tplc="4BA09F5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271EF384">
      <w:start w:val="1"/>
      <w:numFmt w:val="bullet"/>
      <w:lvlText w:val=""/>
      <w:lvlJc w:val="left"/>
      <w:pPr>
        <w:ind w:left="720" w:hanging="360"/>
      </w:pPr>
      <w:rPr>
        <w:rFonts w:ascii="Symbol" w:hAnsi="Symbol"/>
      </w:rPr>
    </w:lvl>
    <w:lvl w:ilvl="1" w:tplc="98B8662A">
      <w:start w:val="1"/>
      <w:numFmt w:val="bullet"/>
      <w:lvlText w:val="o"/>
      <w:lvlJc w:val="left"/>
      <w:pPr>
        <w:tabs>
          <w:tab w:val="num" w:pos="1440"/>
        </w:tabs>
        <w:ind w:left="1440" w:hanging="360"/>
      </w:pPr>
      <w:rPr>
        <w:rFonts w:ascii="Courier New" w:hAnsi="Courier New"/>
      </w:rPr>
    </w:lvl>
    <w:lvl w:ilvl="2" w:tplc="D492A608">
      <w:start w:val="1"/>
      <w:numFmt w:val="bullet"/>
      <w:lvlText w:val=""/>
      <w:lvlJc w:val="left"/>
      <w:pPr>
        <w:tabs>
          <w:tab w:val="num" w:pos="2160"/>
        </w:tabs>
        <w:ind w:left="2160" w:hanging="360"/>
      </w:pPr>
      <w:rPr>
        <w:rFonts w:ascii="Wingdings" w:hAnsi="Wingdings"/>
      </w:rPr>
    </w:lvl>
    <w:lvl w:ilvl="3" w:tplc="188276BC">
      <w:start w:val="1"/>
      <w:numFmt w:val="bullet"/>
      <w:lvlText w:val=""/>
      <w:lvlJc w:val="left"/>
      <w:pPr>
        <w:tabs>
          <w:tab w:val="num" w:pos="2880"/>
        </w:tabs>
        <w:ind w:left="2880" w:hanging="360"/>
      </w:pPr>
      <w:rPr>
        <w:rFonts w:ascii="Symbol" w:hAnsi="Symbol"/>
      </w:rPr>
    </w:lvl>
    <w:lvl w:ilvl="4" w:tplc="8E3C2DEC">
      <w:start w:val="1"/>
      <w:numFmt w:val="bullet"/>
      <w:lvlText w:val="o"/>
      <w:lvlJc w:val="left"/>
      <w:pPr>
        <w:tabs>
          <w:tab w:val="num" w:pos="3600"/>
        </w:tabs>
        <w:ind w:left="3600" w:hanging="360"/>
      </w:pPr>
      <w:rPr>
        <w:rFonts w:ascii="Courier New" w:hAnsi="Courier New"/>
      </w:rPr>
    </w:lvl>
    <w:lvl w:ilvl="5" w:tplc="44C819B8">
      <w:start w:val="1"/>
      <w:numFmt w:val="bullet"/>
      <w:lvlText w:val=""/>
      <w:lvlJc w:val="left"/>
      <w:pPr>
        <w:tabs>
          <w:tab w:val="num" w:pos="4320"/>
        </w:tabs>
        <w:ind w:left="4320" w:hanging="360"/>
      </w:pPr>
      <w:rPr>
        <w:rFonts w:ascii="Wingdings" w:hAnsi="Wingdings"/>
      </w:rPr>
    </w:lvl>
    <w:lvl w:ilvl="6" w:tplc="022C9530">
      <w:start w:val="1"/>
      <w:numFmt w:val="bullet"/>
      <w:lvlText w:val=""/>
      <w:lvlJc w:val="left"/>
      <w:pPr>
        <w:tabs>
          <w:tab w:val="num" w:pos="5040"/>
        </w:tabs>
        <w:ind w:left="5040" w:hanging="360"/>
      </w:pPr>
      <w:rPr>
        <w:rFonts w:ascii="Symbol" w:hAnsi="Symbol"/>
      </w:rPr>
    </w:lvl>
    <w:lvl w:ilvl="7" w:tplc="E8A48170">
      <w:start w:val="1"/>
      <w:numFmt w:val="bullet"/>
      <w:lvlText w:val="o"/>
      <w:lvlJc w:val="left"/>
      <w:pPr>
        <w:tabs>
          <w:tab w:val="num" w:pos="5760"/>
        </w:tabs>
        <w:ind w:left="5760" w:hanging="360"/>
      </w:pPr>
      <w:rPr>
        <w:rFonts w:ascii="Courier New" w:hAnsi="Courier New"/>
      </w:rPr>
    </w:lvl>
    <w:lvl w:ilvl="8" w:tplc="192C2F5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4282BF62">
      <w:start w:val="1"/>
      <w:numFmt w:val="bullet"/>
      <w:lvlText w:val=""/>
      <w:lvlJc w:val="left"/>
      <w:pPr>
        <w:ind w:left="720" w:hanging="360"/>
      </w:pPr>
      <w:rPr>
        <w:rFonts w:ascii="Symbol" w:hAnsi="Symbol"/>
      </w:rPr>
    </w:lvl>
    <w:lvl w:ilvl="1" w:tplc="B1E63388">
      <w:start w:val="1"/>
      <w:numFmt w:val="bullet"/>
      <w:lvlText w:val="o"/>
      <w:lvlJc w:val="left"/>
      <w:pPr>
        <w:tabs>
          <w:tab w:val="num" w:pos="1440"/>
        </w:tabs>
        <w:ind w:left="1440" w:hanging="360"/>
      </w:pPr>
      <w:rPr>
        <w:rFonts w:ascii="Courier New" w:hAnsi="Courier New"/>
      </w:rPr>
    </w:lvl>
    <w:lvl w:ilvl="2" w:tplc="6F8CF0CE">
      <w:start w:val="1"/>
      <w:numFmt w:val="bullet"/>
      <w:lvlText w:val=""/>
      <w:lvlJc w:val="left"/>
      <w:pPr>
        <w:tabs>
          <w:tab w:val="num" w:pos="2160"/>
        </w:tabs>
        <w:ind w:left="2160" w:hanging="360"/>
      </w:pPr>
      <w:rPr>
        <w:rFonts w:ascii="Wingdings" w:hAnsi="Wingdings"/>
      </w:rPr>
    </w:lvl>
    <w:lvl w:ilvl="3" w:tplc="B17A29BC">
      <w:start w:val="1"/>
      <w:numFmt w:val="bullet"/>
      <w:lvlText w:val=""/>
      <w:lvlJc w:val="left"/>
      <w:pPr>
        <w:tabs>
          <w:tab w:val="num" w:pos="2880"/>
        </w:tabs>
        <w:ind w:left="2880" w:hanging="360"/>
      </w:pPr>
      <w:rPr>
        <w:rFonts w:ascii="Symbol" w:hAnsi="Symbol"/>
      </w:rPr>
    </w:lvl>
    <w:lvl w:ilvl="4" w:tplc="933CE31C">
      <w:start w:val="1"/>
      <w:numFmt w:val="bullet"/>
      <w:lvlText w:val="o"/>
      <w:lvlJc w:val="left"/>
      <w:pPr>
        <w:tabs>
          <w:tab w:val="num" w:pos="3600"/>
        </w:tabs>
        <w:ind w:left="3600" w:hanging="360"/>
      </w:pPr>
      <w:rPr>
        <w:rFonts w:ascii="Courier New" w:hAnsi="Courier New"/>
      </w:rPr>
    </w:lvl>
    <w:lvl w:ilvl="5" w:tplc="5C14C264">
      <w:start w:val="1"/>
      <w:numFmt w:val="bullet"/>
      <w:lvlText w:val=""/>
      <w:lvlJc w:val="left"/>
      <w:pPr>
        <w:tabs>
          <w:tab w:val="num" w:pos="4320"/>
        </w:tabs>
        <w:ind w:left="4320" w:hanging="360"/>
      </w:pPr>
      <w:rPr>
        <w:rFonts w:ascii="Wingdings" w:hAnsi="Wingdings"/>
      </w:rPr>
    </w:lvl>
    <w:lvl w:ilvl="6" w:tplc="305C9E88">
      <w:start w:val="1"/>
      <w:numFmt w:val="bullet"/>
      <w:lvlText w:val=""/>
      <w:lvlJc w:val="left"/>
      <w:pPr>
        <w:tabs>
          <w:tab w:val="num" w:pos="5040"/>
        </w:tabs>
        <w:ind w:left="5040" w:hanging="360"/>
      </w:pPr>
      <w:rPr>
        <w:rFonts w:ascii="Symbol" w:hAnsi="Symbol"/>
      </w:rPr>
    </w:lvl>
    <w:lvl w:ilvl="7" w:tplc="4DDC7314">
      <w:start w:val="1"/>
      <w:numFmt w:val="bullet"/>
      <w:lvlText w:val="o"/>
      <w:lvlJc w:val="left"/>
      <w:pPr>
        <w:tabs>
          <w:tab w:val="num" w:pos="5760"/>
        </w:tabs>
        <w:ind w:left="5760" w:hanging="360"/>
      </w:pPr>
      <w:rPr>
        <w:rFonts w:ascii="Courier New" w:hAnsi="Courier New"/>
      </w:rPr>
    </w:lvl>
    <w:lvl w:ilvl="8" w:tplc="55BEF2EA">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AA5AC9F4">
      <w:start w:val="1"/>
      <w:numFmt w:val="bullet"/>
      <w:lvlText w:val=""/>
      <w:lvlJc w:val="left"/>
      <w:pPr>
        <w:ind w:left="720" w:hanging="360"/>
      </w:pPr>
      <w:rPr>
        <w:rFonts w:ascii="Symbol" w:hAnsi="Symbol"/>
      </w:rPr>
    </w:lvl>
    <w:lvl w:ilvl="1" w:tplc="43C42ABE">
      <w:start w:val="1"/>
      <w:numFmt w:val="bullet"/>
      <w:lvlText w:val="o"/>
      <w:lvlJc w:val="left"/>
      <w:pPr>
        <w:tabs>
          <w:tab w:val="num" w:pos="1440"/>
        </w:tabs>
        <w:ind w:left="1440" w:hanging="360"/>
      </w:pPr>
      <w:rPr>
        <w:rFonts w:ascii="Courier New" w:hAnsi="Courier New"/>
      </w:rPr>
    </w:lvl>
    <w:lvl w:ilvl="2" w:tplc="207A3C94">
      <w:start w:val="1"/>
      <w:numFmt w:val="bullet"/>
      <w:lvlText w:val=""/>
      <w:lvlJc w:val="left"/>
      <w:pPr>
        <w:tabs>
          <w:tab w:val="num" w:pos="2160"/>
        </w:tabs>
        <w:ind w:left="2160" w:hanging="360"/>
      </w:pPr>
      <w:rPr>
        <w:rFonts w:ascii="Wingdings" w:hAnsi="Wingdings"/>
      </w:rPr>
    </w:lvl>
    <w:lvl w:ilvl="3" w:tplc="47060DA4">
      <w:start w:val="1"/>
      <w:numFmt w:val="bullet"/>
      <w:lvlText w:val=""/>
      <w:lvlJc w:val="left"/>
      <w:pPr>
        <w:tabs>
          <w:tab w:val="num" w:pos="2880"/>
        </w:tabs>
        <w:ind w:left="2880" w:hanging="360"/>
      </w:pPr>
      <w:rPr>
        <w:rFonts w:ascii="Symbol" w:hAnsi="Symbol"/>
      </w:rPr>
    </w:lvl>
    <w:lvl w:ilvl="4" w:tplc="97C2706A">
      <w:start w:val="1"/>
      <w:numFmt w:val="bullet"/>
      <w:lvlText w:val="o"/>
      <w:lvlJc w:val="left"/>
      <w:pPr>
        <w:tabs>
          <w:tab w:val="num" w:pos="3600"/>
        </w:tabs>
        <w:ind w:left="3600" w:hanging="360"/>
      </w:pPr>
      <w:rPr>
        <w:rFonts w:ascii="Courier New" w:hAnsi="Courier New"/>
      </w:rPr>
    </w:lvl>
    <w:lvl w:ilvl="5" w:tplc="2A58CE72">
      <w:start w:val="1"/>
      <w:numFmt w:val="bullet"/>
      <w:lvlText w:val=""/>
      <w:lvlJc w:val="left"/>
      <w:pPr>
        <w:tabs>
          <w:tab w:val="num" w:pos="4320"/>
        </w:tabs>
        <w:ind w:left="4320" w:hanging="360"/>
      </w:pPr>
      <w:rPr>
        <w:rFonts w:ascii="Wingdings" w:hAnsi="Wingdings"/>
      </w:rPr>
    </w:lvl>
    <w:lvl w:ilvl="6" w:tplc="8EB07DF6">
      <w:start w:val="1"/>
      <w:numFmt w:val="bullet"/>
      <w:lvlText w:val=""/>
      <w:lvlJc w:val="left"/>
      <w:pPr>
        <w:tabs>
          <w:tab w:val="num" w:pos="5040"/>
        </w:tabs>
        <w:ind w:left="5040" w:hanging="360"/>
      </w:pPr>
      <w:rPr>
        <w:rFonts w:ascii="Symbol" w:hAnsi="Symbol"/>
      </w:rPr>
    </w:lvl>
    <w:lvl w:ilvl="7" w:tplc="E2FC750E">
      <w:start w:val="1"/>
      <w:numFmt w:val="bullet"/>
      <w:lvlText w:val="o"/>
      <w:lvlJc w:val="left"/>
      <w:pPr>
        <w:tabs>
          <w:tab w:val="num" w:pos="5760"/>
        </w:tabs>
        <w:ind w:left="5760" w:hanging="360"/>
      </w:pPr>
      <w:rPr>
        <w:rFonts w:ascii="Courier New" w:hAnsi="Courier New"/>
      </w:rPr>
    </w:lvl>
    <w:lvl w:ilvl="8" w:tplc="32D8196A">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52C0195A">
      <w:start w:val="1"/>
      <w:numFmt w:val="bullet"/>
      <w:lvlText w:val=""/>
      <w:lvlJc w:val="left"/>
      <w:pPr>
        <w:ind w:left="720" w:hanging="360"/>
      </w:pPr>
      <w:rPr>
        <w:rFonts w:ascii="Symbol" w:hAnsi="Symbol"/>
      </w:rPr>
    </w:lvl>
    <w:lvl w:ilvl="1" w:tplc="10167298">
      <w:start w:val="1"/>
      <w:numFmt w:val="bullet"/>
      <w:lvlText w:val="o"/>
      <w:lvlJc w:val="left"/>
      <w:pPr>
        <w:tabs>
          <w:tab w:val="num" w:pos="1440"/>
        </w:tabs>
        <w:ind w:left="1440" w:hanging="360"/>
      </w:pPr>
      <w:rPr>
        <w:rFonts w:ascii="Courier New" w:hAnsi="Courier New"/>
      </w:rPr>
    </w:lvl>
    <w:lvl w:ilvl="2" w:tplc="C6FC302A">
      <w:start w:val="1"/>
      <w:numFmt w:val="bullet"/>
      <w:lvlText w:val=""/>
      <w:lvlJc w:val="left"/>
      <w:pPr>
        <w:tabs>
          <w:tab w:val="num" w:pos="2160"/>
        </w:tabs>
        <w:ind w:left="2160" w:hanging="360"/>
      </w:pPr>
      <w:rPr>
        <w:rFonts w:ascii="Wingdings" w:hAnsi="Wingdings"/>
      </w:rPr>
    </w:lvl>
    <w:lvl w:ilvl="3" w:tplc="37DA130A">
      <w:start w:val="1"/>
      <w:numFmt w:val="bullet"/>
      <w:lvlText w:val=""/>
      <w:lvlJc w:val="left"/>
      <w:pPr>
        <w:tabs>
          <w:tab w:val="num" w:pos="2880"/>
        </w:tabs>
        <w:ind w:left="2880" w:hanging="360"/>
      </w:pPr>
      <w:rPr>
        <w:rFonts w:ascii="Symbol" w:hAnsi="Symbol"/>
      </w:rPr>
    </w:lvl>
    <w:lvl w:ilvl="4" w:tplc="AE0A4F6A">
      <w:start w:val="1"/>
      <w:numFmt w:val="bullet"/>
      <w:lvlText w:val="o"/>
      <w:lvlJc w:val="left"/>
      <w:pPr>
        <w:tabs>
          <w:tab w:val="num" w:pos="3600"/>
        </w:tabs>
        <w:ind w:left="3600" w:hanging="360"/>
      </w:pPr>
      <w:rPr>
        <w:rFonts w:ascii="Courier New" w:hAnsi="Courier New"/>
      </w:rPr>
    </w:lvl>
    <w:lvl w:ilvl="5" w:tplc="F518490E">
      <w:start w:val="1"/>
      <w:numFmt w:val="bullet"/>
      <w:lvlText w:val=""/>
      <w:lvlJc w:val="left"/>
      <w:pPr>
        <w:tabs>
          <w:tab w:val="num" w:pos="4320"/>
        </w:tabs>
        <w:ind w:left="4320" w:hanging="360"/>
      </w:pPr>
      <w:rPr>
        <w:rFonts w:ascii="Wingdings" w:hAnsi="Wingdings"/>
      </w:rPr>
    </w:lvl>
    <w:lvl w:ilvl="6" w:tplc="156E8E80">
      <w:start w:val="1"/>
      <w:numFmt w:val="bullet"/>
      <w:lvlText w:val=""/>
      <w:lvlJc w:val="left"/>
      <w:pPr>
        <w:tabs>
          <w:tab w:val="num" w:pos="5040"/>
        </w:tabs>
        <w:ind w:left="5040" w:hanging="360"/>
      </w:pPr>
      <w:rPr>
        <w:rFonts w:ascii="Symbol" w:hAnsi="Symbol"/>
      </w:rPr>
    </w:lvl>
    <w:lvl w:ilvl="7" w:tplc="59A44350">
      <w:start w:val="1"/>
      <w:numFmt w:val="bullet"/>
      <w:lvlText w:val="o"/>
      <w:lvlJc w:val="left"/>
      <w:pPr>
        <w:tabs>
          <w:tab w:val="num" w:pos="5760"/>
        </w:tabs>
        <w:ind w:left="5760" w:hanging="360"/>
      </w:pPr>
      <w:rPr>
        <w:rFonts w:ascii="Courier New" w:hAnsi="Courier New"/>
      </w:rPr>
    </w:lvl>
    <w:lvl w:ilvl="8" w:tplc="B4CA5938">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6AA003E6">
      <w:start w:val="1"/>
      <w:numFmt w:val="bullet"/>
      <w:lvlText w:val=""/>
      <w:lvlJc w:val="left"/>
      <w:pPr>
        <w:ind w:left="720" w:hanging="360"/>
      </w:pPr>
      <w:rPr>
        <w:rFonts w:ascii="Symbol" w:hAnsi="Symbol"/>
      </w:rPr>
    </w:lvl>
    <w:lvl w:ilvl="1" w:tplc="C6925C92">
      <w:start w:val="1"/>
      <w:numFmt w:val="bullet"/>
      <w:lvlText w:val="o"/>
      <w:lvlJc w:val="left"/>
      <w:pPr>
        <w:tabs>
          <w:tab w:val="num" w:pos="1440"/>
        </w:tabs>
        <w:ind w:left="1440" w:hanging="360"/>
      </w:pPr>
      <w:rPr>
        <w:rFonts w:ascii="Courier New" w:hAnsi="Courier New"/>
      </w:rPr>
    </w:lvl>
    <w:lvl w:ilvl="2" w:tplc="D1F075B2">
      <w:start w:val="1"/>
      <w:numFmt w:val="bullet"/>
      <w:lvlText w:val=""/>
      <w:lvlJc w:val="left"/>
      <w:pPr>
        <w:tabs>
          <w:tab w:val="num" w:pos="2160"/>
        </w:tabs>
        <w:ind w:left="2160" w:hanging="360"/>
      </w:pPr>
      <w:rPr>
        <w:rFonts w:ascii="Wingdings" w:hAnsi="Wingdings"/>
      </w:rPr>
    </w:lvl>
    <w:lvl w:ilvl="3" w:tplc="A09611C2">
      <w:start w:val="1"/>
      <w:numFmt w:val="bullet"/>
      <w:lvlText w:val=""/>
      <w:lvlJc w:val="left"/>
      <w:pPr>
        <w:tabs>
          <w:tab w:val="num" w:pos="2880"/>
        </w:tabs>
        <w:ind w:left="2880" w:hanging="360"/>
      </w:pPr>
      <w:rPr>
        <w:rFonts w:ascii="Symbol" w:hAnsi="Symbol"/>
      </w:rPr>
    </w:lvl>
    <w:lvl w:ilvl="4" w:tplc="A7504EB6">
      <w:start w:val="1"/>
      <w:numFmt w:val="bullet"/>
      <w:lvlText w:val="o"/>
      <w:lvlJc w:val="left"/>
      <w:pPr>
        <w:tabs>
          <w:tab w:val="num" w:pos="3600"/>
        </w:tabs>
        <w:ind w:left="3600" w:hanging="360"/>
      </w:pPr>
      <w:rPr>
        <w:rFonts w:ascii="Courier New" w:hAnsi="Courier New"/>
      </w:rPr>
    </w:lvl>
    <w:lvl w:ilvl="5" w:tplc="FA1802CE">
      <w:start w:val="1"/>
      <w:numFmt w:val="bullet"/>
      <w:lvlText w:val=""/>
      <w:lvlJc w:val="left"/>
      <w:pPr>
        <w:tabs>
          <w:tab w:val="num" w:pos="4320"/>
        </w:tabs>
        <w:ind w:left="4320" w:hanging="360"/>
      </w:pPr>
      <w:rPr>
        <w:rFonts w:ascii="Wingdings" w:hAnsi="Wingdings"/>
      </w:rPr>
    </w:lvl>
    <w:lvl w:ilvl="6" w:tplc="0C94FCB6">
      <w:start w:val="1"/>
      <w:numFmt w:val="bullet"/>
      <w:lvlText w:val=""/>
      <w:lvlJc w:val="left"/>
      <w:pPr>
        <w:tabs>
          <w:tab w:val="num" w:pos="5040"/>
        </w:tabs>
        <w:ind w:left="5040" w:hanging="360"/>
      </w:pPr>
      <w:rPr>
        <w:rFonts w:ascii="Symbol" w:hAnsi="Symbol"/>
      </w:rPr>
    </w:lvl>
    <w:lvl w:ilvl="7" w:tplc="861C5B42">
      <w:start w:val="1"/>
      <w:numFmt w:val="bullet"/>
      <w:lvlText w:val="o"/>
      <w:lvlJc w:val="left"/>
      <w:pPr>
        <w:tabs>
          <w:tab w:val="num" w:pos="5760"/>
        </w:tabs>
        <w:ind w:left="5760" w:hanging="360"/>
      </w:pPr>
      <w:rPr>
        <w:rFonts w:ascii="Courier New" w:hAnsi="Courier New"/>
      </w:rPr>
    </w:lvl>
    <w:lvl w:ilvl="8" w:tplc="70CA7534">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03204122">
      <w:start w:val="1"/>
      <w:numFmt w:val="bullet"/>
      <w:lvlText w:val=""/>
      <w:lvlJc w:val="left"/>
      <w:pPr>
        <w:ind w:left="720" w:hanging="360"/>
      </w:pPr>
      <w:rPr>
        <w:rFonts w:ascii="Symbol" w:hAnsi="Symbol"/>
      </w:rPr>
    </w:lvl>
    <w:lvl w:ilvl="1" w:tplc="2F3C9C74">
      <w:start w:val="1"/>
      <w:numFmt w:val="bullet"/>
      <w:lvlText w:val="o"/>
      <w:lvlJc w:val="left"/>
      <w:pPr>
        <w:tabs>
          <w:tab w:val="num" w:pos="1440"/>
        </w:tabs>
        <w:ind w:left="1440" w:hanging="360"/>
      </w:pPr>
      <w:rPr>
        <w:rFonts w:ascii="Courier New" w:hAnsi="Courier New"/>
      </w:rPr>
    </w:lvl>
    <w:lvl w:ilvl="2" w:tplc="90C8EE48">
      <w:start w:val="1"/>
      <w:numFmt w:val="bullet"/>
      <w:lvlText w:val=""/>
      <w:lvlJc w:val="left"/>
      <w:pPr>
        <w:tabs>
          <w:tab w:val="num" w:pos="2160"/>
        </w:tabs>
        <w:ind w:left="2160" w:hanging="360"/>
      </w:pPr>
      <w:rPr>
        <w:rFonts w:ascii="Wingdings" w:hAnsi="Wingdings"/>
      </w:rPr>
    </w:lvl>
    <w:lvl w:ilvl="3" w:tplc="DD187EB8">
      <w:start w:val="1"/>
      <w:numFmt w:val="bullet"/>
      <w:lvlText w:val=""/>
      <w:lvlJc w:val="left"/>
      <w:pPr>
        <w:tabs>
          <w:tab w:val="num" w:pos="2880"/>
        </w:tabs>
        <w:ind w:left="2880" w:hanging="360"/>
      </w:pPr>
      <w:rPr>
        <w:rFonts w:ascii="Symbol" w:hAnsi="Symbol"/>
      </w:rPr>
    </w:lvl>
    <w:lvl w:ilvl="4" w:tplc="CA2A5256">
      <w:start w:val="1"/>
      <w:numFmt w:val="bullet"/>
      <w:lvlText w:val="o"/>
      <w:lvlJc w:val="left"/>
      <w:pPr>
        <w:tabs>
          <w:tab w:val="num" w:pos="3600"/>
        </w:tabs>
        <w:ind w:left="3600" w:hanging="360"/>
      </w:pPr>
      <w:rPr>
        <w:rFonts w:ascii="Courier New" w:hAnsi="Courier New"/>
      </w:rPr>
    </w:lvl>
    <w:lvl w:ilvl="5" w:tplc="2264CA44">
      <w:start w:val="1"/>
      <w:numFmt w:val="bullet"/>
      <w:lvlText w:val=""/>
      <w:lvlJc w:val="left"/>
      <w:pPr>
        <w:tabs>
          <w:tab w:val="num" w:pos="4320"/>
        </w:tabs>
        <w:ind w:left="4320" w:hanging="360"/>
      </w:pPr>
      <w:rPr>
        <w:rFonts w:ascii="Wingdings" w:hAnsi="Wingdings"/>
      </w:rPr>
    </w:lvl>
    <w:lvl w:ilvl="6" w:tplc="10E22672">
      <w:start w:val="1"/>
      <w:numFmt w:val="bullet"/>
      <w:lvlText w:val=""/>
      <w:lvlJc w:val="left"/>
      <w:pPr>
        <w:tabs>
          <w:tab w:val="num" w:pos="5040"/>
        </w:tabs>
        <w:ind w:left="5040" w:hanging="360"/>
      </w:pPr>
      <w:rPr>
        <w:rFonts w:ascii="Symbol" w:hAnsi="Symbol"/>
      </w:rPr>
    </w:lvl>
    <w:lvl w:ilvl="7" w:tplc="339692A8">
      <w:start w:val="1"/>
      <w:numFmt w:val="bullet"/>
      <w:lvlText w:val="o"/>
      <w:lvlJc w:val="left"/>
      <w:pPr>
        <w:tabs>
          <w:tab w:val="num" w:pos="5760"/>
        </w:tabs>
        <w:ind w:left="5760" w:hanging="360"/>
      </w:pPr>
      <w:rPr>
        <w:rFonts w:ascii="Courier New" w:hAnsi="Courier New"/>
      </w:rPr>
    </w:lvl>
    <w:lvl w:ilvl="8" w:tplc="B38CA760">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062870B8">
      <w:start w:val="1"/>
      <w:numFmt w:val="bullet"/>
      <w:lvlText w:val=""/>
      <w:lvlJc w:val="left"/>
      <w:pPr>
        <w:ind w:left="720" w:hanging="360"/>
      </w:pPr>
      <w:rPr>
        <w:rFonts w:ascii="Symbol" w:hAnsi="Symbol"/>
      </w:rPr>
    </w:lvl>
    <w:lvl w:ilvl="1" w:tplc="AC98C49A">
      <w:start w:val="1"/>
      <w:numFmt w:val="bullet"/>
      <w:lvlText w:val="o"/>
      <w:lvlJc w:val="left"/>
      <w:pPr>
        <w:tabs>
          <w:tab w:val="num" w:pos="1440"/>
        </w:tabs>
        <w:ind w:left="1440" w:hanging="360"/>
      </w:pPr>
      <w:rPr>
        <w:rFonts w:ascii="Courier New" w:hAnsi="Courier New"/>
      </w:rPr>
    </w:lvl>
    <w:lvl w:ilvl="2" w:tplc="F73074C4">
      <w:start w:val="1"/>
      <w:numFmt w:val="bullet"/>
      <w:lvlText w:val=""/>
      <w:lvlJc w:val="left"/>
      <w:pPr>
        <w:tabs>
          <w:tab w:val="num" w:pos="2160"/>
        </w:tabs>
        <w:ind w:left="2160" w:hanging="360"/>
      </w:pPr>
      <w:rPr>
        <w:rFonts w:ascii="Wingdings" w:hAnsi="Wingdings"/>
      </w:rPr>
    </w:lvl>
    <w:lvl w:ilvl="3" w:tplc="DE1A25FE">
      <w:start w:val="1"/>
      <w:numFmt w:val="bullet"/>
      <w:lvlText w:val=""/>
      <w:lvlJc w:val="left"/>
      <w:pPr>
        <w:tabs>
          <w:tab w:val="num" w:pos="2880"/>
        </w:tabs>
        <w:ind w:left="2880" w:hanging="360"/>
      </w:pPr>
      <w:rPr>
        <w:rFonts w:ascii="Symbol" w:hAnsi="Symbol"/>
      </w:rPr>
    </w:lvl>
    <w:lvl w:ilvl="4" w:tplc="EA6851AE">
      <w:start w:val="1"/>
      <w:numFmt w:val="bullet"/>
      <w:lvlText w:val="o"/>
      <w:lvlJc w:val="left"/>
      <w:pPr>
        <w:tabs>
          <w:tab w:val="num" w:pos="3600"/>
        </w:tabs>
        <w:ind w:left="3600" w:hanging="360"/>
      </w:pPr>
      <w:rPr>
        <w:rFonts w:ascii="Courier New" w:hAnsi="Courier New"/>
      </w:rPr>
    </w:lvl>
    <w:lvl w:ilvl="5" w:tplc="FEEC51C6">
      <w:start w:val="1"/>
      <w:numFmt w:val="bullet"/>
      <w:lvlText w:val=""/>
      <w:lvlJc w:val="left"/>
      <w:pPr>
        <w:tabs>
          <w:tab w:val="num" w:pos="4320"/>
        </w:tabs>
        <w:ind w:left="4320" w:hanging="360"/>
      </w:pPr>
      <w:rPr>
        <w:rFonts w:ascii="Wingdings" w:hAnsi="Wingdings"/>
      </w:rPr>
    </w:lvl>
    <w:lvl w:ilvl="6" w:tplc="89AAA9B2">
      <w:start w:val="1"/>
      <w:numFmt w:val="bullet"/>
      <w:lvlText w:val=""/>
      <w:lvlJc w:val="left"/>
      <w:pPr>
        <w:tabs>
          <w:tab w:val="num" w:pos="5040"/>
        </w:tabs>
        <w:ind w:left="5040" w:hanging="360"/>
      </w:pPr>
      <w:rPr>
        <w:rFonts w:ascii="Symbol" w:hAnsi="Symbol"/>
      </w:rPr>
    </w:lvl>
    <w:lvl w:ilvl="7" w:tplc="8764827C">
      <w:start w:val="1"/>
      <w:numFmt w:val="bullet"/>
      <w:lvlText w:val="o"/>
      <w:lvlJc w:val="left"/>
      <w:pPr>
        <w:tabs>
          <w:tab w:val="num" w:pos="5760"/>
        </w:tabs>
        <w:ind w:left="5760" w:hanging="360"/>
      </w:pPr>
      <w:rPr>
        <w:rFonts w:ascii="Courier New" w:hAnsi="Courier New"/>
      </w:rPr>
    </w:lvl>
    <w:lvl w:ilvl="8" w:tplc="69263FF8">
      <w:start w:val="1"/>
      <w:numFmt w:val="bullet"/>
      <w:lvlText w:val=""/>
      <w:lvlJc w:val="left"/>
      <w:pPr>
        <w:tabs>
          <w:tab w:val="num" w:pos="6480"/>
        </w:tabs>
        <w:ind w:left="6480" w:hanging="360"/>
      </w:pPr>
      <w:rPr>
        <w:rFonts w:ascii="Wingdings" w:hAnsi="Wingdings"/>
      </w:rPr>
    </w:lvl>
  </w:abstractNum>
  <w:num w:numId="1" w16cid:durableId="1923298071">
    <w:abstractNumId w:val="0"/>
  </w:num>
  <w:num w:numId="2" w16cid:durableId="366181579">
    <w:abstractNumId w:val="1"/>
  </w:num>
  <w:num w:numId="3" w16cid:durableId="1314721529">
    <w:abstractNumId w:val="2"/>
  </w:num>
  <w:num w:numId="4" w16cid:durableId="252319552">
    <w:abstractNumId w:val="3"/>
  </w:num>
  <w:num w:numId="5" w16cid:durableId="1098016490">
    <w:abstractNumId w:val="4"/>
  </w:num>
  <w:num w:numId="6" w16cid:durableId="607932372">
    <w:abstractNumId w:val="5"/>
  </w:num>
  <w:num w:numId="7" w16cid:durableId="1524247609">
    <w:abstractNumId w:val="6"/>
  </w:num>
  <w:num w:numId="8" w16cid:durableId="671294632">
    <w:abstractNumId w:val="7"/>
  </w:num>
  <w:num w:numId="9" w16cid:durableId="1875651678">
    <w:abstractNumId w:val="8"/>
  </w:num>
  <w:num w:numId="10" w16cid:durableId="1927379307">
    <w:abstractNumId w:val="9"/>
  </w:num>
  <w:num w:numId="11" w16cid:durableId="1739135340">
    <w:abstractNumId w:val="10"/>
  </w:num>
  <w:num w:numId="12" w16cid:durableId="218563017">
    <w:abstractNumId w:val="11"/>
  </w:num>
  <w:num w:numId="13" w16cid:durableId="53814677">
    <w:abstractNumId w:val="12"/>
  </w:num>
  <w:num w:numId="14" w16cid:durableId="841164273">
    <w:abstractNumId w:val="13"/>
  </w:num>
  <w:num w:numId="15" w16cid:durableId="2105570042">
    <w:abstractNumId w:val="14"/>
  </w:num>
  <w:num w:numId="16" w16cid:durableId="1944802377">
    <w:abstractNumId w:val="15"/>
  </w:num>
  <w:num w:numId="17" w16cid:durableId="2004626855">
    <w:abstractNumId w:val="16"/>
  </w:num>
  <w:num w:numId="18" w16cid:durableId="608660321">
    <w:abstractNumId w:val="17"/>
  </w:num>
  <w:num w:numId="19" w16cid:durableId="48916722">
    <w:abstractNumId w:val="18"/>
  </w:num>
  <w:num w:numId="20" w16cid:durableId="813646026">
    <w:abstractNumId w:val="19"/>
  </w:num>
  <w:num w:numId="21" w16cid:durableId="2072801785">
    <w:abstractNumId w:val="20"/>
  </w:num>
  <w:num w:numId="22" w16cid:durableId="322003939">
    <w:abstractNumId w:val="21"/>
  </w:num>
  <w:num w:numId="23" w16cid:durableId="782387293">
    <w:abstractNumId w:val="22"/>
  </w:num>
  <w:num w:numId="24" w16cid:durableId="87771185">
    <w:abstractNumId w:val="23"/>
  </w:num>
  <w:num w:numId="25" w16cid:durableId="1643774061">
    <w:abstractNumId w:val="24"/>
  </w:num>
  <w:num w:numId="26" w16cid:durableId="1940482838">
    <w:abstractNumId w:val="25"/>
  </w:num>
  <w:num w:numId="27" w16cid:durableId="201748802">
    <w:abstractNumId w:val="26"/>
  </w:num>
  <w:num w:numId="28" w16cid:durableId="1701935374">
    <w:abstractNumId w:val="27"/>
  </w:num>
  <w:num w:numId="29" w16cid:durableId="1976790623">
    <w:abstractNumId w:val="28"/>
  </w:num>
  <w:num w:numId="30" w16cid:durableId="1995376691">
    <w:abstractNumId w:val="29"/>
  </w:num>
  <w:num w:numId="31" w16cid:durableId="811019225">
    <w:abstractNumId w:val="30"/>
  </w:num>
  <w:num w:numId="32" w16cid:durableId="1117334010">
    <w:abstractNumId w:val="31"/>
  </w:num>
  <w:num w:numId="33" w16cid:durableId="409347359">
    <w:abstractNumId w:val="32"/>
  </w:num>
  <w:num w:numId="34" w16cid:durableId="1914192648">
    <w:abstractNumId w:val="33"/>
  </w:num>
  <w:num w:numId="35" w16cid:durableId="1102527279">
    <w:abstractNumId w:val="34"/>
  </w:num>
  <w:num w:numId="36" w16cid:durableId="797912074">
    <w:abstractNumId w:val="35"/>
  </w:num>
  <w:num w:numId="37" w16cid:durableId="1032000675">
    <w:abstractNumId w:val="36"/>
  </w:num>
  <w:num w:numId="38" w16cid:durableId="1832260063">
    <w:abstractNumId w:val="37"/>
  </w:num>
  <w:num w:numId="39" w16cid:durableId="357855802">
    <w:abstractNumId w:val="38"/>
  </w:num>
  <w:num w:numId="40" w16cid:durableId="1471315760">
    <w:abstractNumId w:val="39"/>
  </w:num>
  <w:num w:numId="41" w16cid:durableId="920024675">
    <w:abstractNumId w:val="40"/>
  </w:num>
  <w:num w:numId="42" w16cid:durableId="1076825336">
    <w:abstractNumId w:val="41"/>
  </w:num>
  <w:num w:numId="43" w16cid:durableId="474447007">
    <w:abstractNumId w:val="42"/>
  </w:num>
  <w:num w:numId="44" w16cid:durableId="112212333">
    <w:abstractNumId w:val="43"/>
  </w:num>
  <w:num w:numId="45" w16cid:durableId="945697402">
    <w:abstractNumId w:val="44"/>
  </w:num>
  <w:num w:numId="46" w16cid:durableId="155077039">
    <w:abstractNumId w:val="45"/>
  </w:num>
  <w:num w:numId="47" w16cid:durableId="1987473694">
    <w:abstractNumId w:val="46"/>
  </w:num>
  <w:num w:numId="48" w16cid:durableId="1941907970">
    <w:abstractNumId w:val="47"/>
  </w:num>
  <w:num w:numId="49" w16cid:durableId="2049406085">
    <w:abstractNumId w:val="48"/>
  </w:num>
  <w:num w:numId="50" w16cid:durableId="2107116909">
    <w:abstractNumId w:val="49"/>
  </w:num>
  <w:num w:numId="51" w16cid:durableId="1637754006">
    <w:abstractNumId w:val="50"/>
  </w:num>
  <w:num w:numId="52" w16cid:durableId="69885733">
    <w:abstractNumId w:val="51"/>
  </w:num>
  <w:num w:numId="53" w16cid:durableId="701169921">
    <w:abstractNumId w:val="52"/>
  </w:num>
  <w:num w:numId="54" w16cid:durableId="744036433">
    <w:abstractNumId w:val="53"/>
  </w:num>
  <w:num w:numId="55" w16cid:durableId="16698944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0005B"/>
    <w:rsid w:val="00467055"/>
    <w:rsid w:val="006D3661"/>
    <w:rsid w:val="00A77B3E"/>
    <w:rsid w:val="00BB7341"/>
    <w:rsid w:val="00C967FF"/>
    <w:rsid w:val="00CA2A55"/>
    <w:rsid w:val="00DB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1FF374F"/>
  <w15:docId w15:val="{19879796-B38B-6841-B821-13A78F95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character" w:customStyle="1" w:styleId="ng-scope">
    <w:name w:val="ng-scope"/>
    <w:basedOn w:val="DefaultParagraphFont"/>
  </w:style>
  <w:style w:type="character" w:customStyle="1" w:styleId="ng-binding">
    <w:name w:val="ng-binding"/>
    <w:basedOn w:val="DefaultParagraphFont"/>
  </w:style>
  <w:style w:type="paragraph" w:customStyle="1" w:styleId="example">
    <w:name w:val="example"/>
    <w:basedOn w:val="Normal"/>
    <w:pPr>
      <w:shd w:val="clear" w:color="auto" w:fill="FFF8D4"/>
    </w:pPr>
    <w:rPr>
      <w:shd w:val="clear" w:color="auto" w:fill="FFF8D4"/>
    </w:rPr>
  </w:style>
  <w:style w:type="paragraph" w:styleId="Header">
    <w:name w:val="header"/>
    <w:basedOn w:val="Normal"/>
    <w:link w:val="HeaderChar"/>
    <w:uiPriority w:val="99"/>
    <w:rsid w:val="00467055"/>
    <w:pPr>
      <w:tabs>
        <w:tab w:val="center" w:pos="4513"/>
        <w:tab w:val="right" w:pos="9026"/>
      </w:tabs>
    </w:pPr>
  </w:style>
  <w:style w:type="character" w:customStyle="1" w:styleId="HeaderChar">
    <w:name w:val="Header Char"/>
    <w:basedOn w:val="DefaultParagraphFont"/>
    <w:link w:val="Header"/>
    <w:uiPriority w:val="99"/>
    <w:rsid w:val="00467055"/>
    <w:rPr>
      <w:sz w:val="24"/>
      <w:szCs w:val="24"/>
    </w:rPr>
  </w:style>
  <w:style w:type="paragraph" w:styleId="Footer">
    <w:name w:val="footer"/>
    <w:basedOn w:val="Normal"/>
    <w:link w:val="FooterChar"/>
    <w:rsid w:val="00467055"/>
    <w:pPr>
      <w:tabs>
        <w:tab w:val="center" w:pos="4513"/>
        <w:tab w:val="right" w:pos="9026"/>
      </w:tabs>
    </w:pPr>
  </w:style>
  <w:style w:type="character" w:customStyle="1" w:styleId="FooterChar">
    <w:name w:val="Footer Char"/>
    <w:basedOn w:val="DefaultParagraphFont"/>
    <w:link w:val="Footer"/>
    <w:rsid w:val="004670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for-organisations/advice-for-small-organisations/create-your-own-privacy-notice/your-data-protection-rights/"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for-organisations/advice-for-small-organisations/create-your-own-privacy-notice/your-data-protection-righ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Generated privacy notice - professional services | ICO</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cp:lastModifiedBy>Pen Freeman</cp:lastModifiedBy>
  <cp:revision>2</cp:revision>
  <dcterms:created xsi:type="dcterms:W3CDTF">2024-09-08T10:05:00Z</dcterms:created>
  <dcterms:modified xsi:type="dcterms:W3CDTF">2024-09-08T10:05:00Z</dcterms:modified>
</cp:coreProperties>
</file>